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4D" w:rsidRPr="00A8594D" w:rsidRDefault="00A8594D" w:rsidP="00A8594D">
      <w:pPr>
        <w:pStyle w:val="Sangra2detindependiente1"/>
        <w:shd w:val="clear" w:color="auto" w:fill="D6E3BC" w:themeFill="accent3" w:themeFillTint="66"/>
        <w:tabs>
          <w:tab w:val="clear" w:pos="1800"/>
          <w:tab w:val="clear" w:pos="2508"/>
          <w:tab w:val="clear" w:pos="3216"/>
          <w:tab w:val="clear" w:pos="3924"/>
          <w:tab w:val="clear" w:pos="4632"/>
          <w:tab w:val="clear" w:pos="5340"/>
          <w:tab w:val="clear" w:pos="6048"/>
          <w:tab w:val="clear" w:pos="6756"/>
          <w:tab w:val="clear" w:pos="7464"/>
          <w:tab w:val="clear" w:pos="8172"/>
          <w:tab w:val="clear" w:pos="8880"/>
        </w:tabs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94D"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:rsidR="00A8594D" w:rsidRPr="00770CEC" w:rsidRDefault="00A8594D" w:rsidP="00A8594D">
      <w:pPr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CEC">
        <w:rPr>
          <w:rFonts w:asciiTheme="minorHAnsi" w:hAnsiTheme="minorHAnsi" w:cstheme="minorHAnsi"/>
          <w:b/>
          <w:bCs/>
          <w:sz w:val="20"/>
          <w:szCs w:val="20"/>
        </w:rPr>
        <w:t>COMPROMISO DE EJECUCIÓN Y COFINANCIACIÓN</w:t>
      </w:r>
    </w:p>
    <w:p w:rsidR="00A8594D" w:rsidRPr="00770CEC" w:rsidRDefault="00A8594D" w:rsidP="00A8594D">
      <w:pPr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8594D" w:rsidRPr="00770CEC" w:rsidRDefault="00A8594D" w:rsidP="00A85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CEC">
        <w:rPr>
          <w:rFonts w:asciiTheme="minorHAnsi" w:hAnsiTheme="minorHAnsi" w:cstheme="minorHAnsi"/>
          <w:b/>
          <w:bCs/>
          <w:sz w:val="20"/>
          <w:szCs w:val="20"/>
        </w:rPr>
        <w:t>PROGRAMA PARA LA PREVENCIÓN DE LA EXCLUSIÓN SOCIAL A TRAVÉS DEL EMPLEO TEMPORAL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826"/>
      </w:tblGrid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D6E3BC"/>
          </w:tcPr>
          <w:p w:rsidR="00A8594D" w:rsidRPr="00770CEC" w:rsidRDefault="00A8594D" w:rsidP="00A8594D">
            <w:pPr>
              <w:spacing w:after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DE LA ENTIDAD LOCAL</w:t>
            </w:r>
          </w:p>
        </w:tc>
      </w:tr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auto"/>
          </w:tcPr>
          <w:p w:rsidR="00A8594D" w:rsidRPr="00770CEC" w:rsidRDefault="00A8594D" w:rsidP="00A8594D">
            <w:pPr>
              <w:spacing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MUNICIPIO:</w:t>
            </w:r>
          </w:p>
        </w:tc>
      </w:tr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auto"/>
          </w:tcPr>
          <w:p w:rsidR="00A8594D" w:rsidRPr="00770CEC" w:rsidRDefault="00A8594D" w:rsidP="00A8594D">
            <w:pPr>
              <w:spacing w:before="85" w:after="119" w:line="135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DOMICILIO:</w:t>
            </w:r>
          </w:p>
        </w:tc>
      </w:tr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auto"/>
          </w:tcPr>
          <w:p w:rsidR="00A8594D" w:rsidRPr="00770CEC" w:rsidRDefault="00A8594D" w:rsidP="00A8594D">
            <w:pPr>
              <w:spacing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PERSONA CONTACTO:</w:t>
            </w:r>
          </w:p>
        </w:tc>
      </w:tr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auto"/>
          </w:tcPr>
          <w:p w:rsidR="00A8594D" w:rsidRPr="00770CEC" w:rsidRDefault="00A8594D" w:rsidP="00A8594D">
            <w:pPr>
              <w:spacing w:before="85" w:after="119" w:line="135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TFNO.:</w:t>
            </w:r>
          </w:p>
        </w:tc>
      </w:tr>
      <w:tr w:rsidR="00A9332C" w:rsidRPr="00770CEC" w:rsidTr="005F34B0">
        <w:trPr>
          <w:trHeight w:val="135"/>
        </w:trPr>
        <w:tc>
          <w:tcPr>
            <w:tcW w:w="9826" w:type="dxa"/>
            <w:shd w:val="clear" w:color="auto" w:fill="auto"/>
          </w:tcPr>
          <w:p w:rsidR="00A8594D" w:rsidRPr="00770CEC" w:rsidRDefault="00A8594D" w:rsidP="00A8594D">
            <w:pPr>
              <w:spacing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</w:tbl>
    <w:p w:rsidR="00A8594D" w:rsidRPr="00770CEC" w:rsidRDefault="00A8594D" w:rsidP="00A8594D">
      <w:pPr>
        <w:spacing w:before="280"/>
        <w:jc w:val="both"/>
        <w:rPr>
          <w:rFonts w:asciiTheme="minorHAnsi" w:hAnsiTheme="minorHAnsi" w:cstheme="minorHAnsi"/>
          <w:sz w:val="20"/>
          <w:szCs w:val="20"/>
        </w:rPr>
      </w:pPr>
      <w:r w:rsidRPr="00770CEC">
        <w:rPr>
          <w:rFonts w:asciiTheme="minorHAnsi" w:hAnsiTheme="minorHAnsi" w:cstheme="minorHAnsi"/>
          <w:sz w:val="20"/>
          <w:szCs w:val="20"/>
        </w:rPr>
        <w:t xml:space="preserve">Esta Entidad Local se compromete a ejecutar el Programa para la Prevención de la Exclusión Social a través del empleo temporal, en los términos establecidos en las </w:t>
      </w:r>
      <w:r w:rsidRPr="00770CEC">
        <w:rPr>
          <w:rFonts w:asciiTheme="minorHAnsi" w:hAnsiTheme="minorHAnsi" w:cstheme="minorHAnsi"/>
          <w:bCs/>
          <w:sz w:val="20"/>
          <w:szCs w:val="20"/>
        </w:rPr>
        <w:t xml:space="preserve">Bases </w:t>
      </w:r>
      <w:r w:rsidRPr="00770CEC">
        <w:rPr>
          <w:rFonts w:asciiTheme="minorHAnsi" w:hAnsiTheme="minorHAnsi" w:cstheme="minorHAnsi"/>
          <w:sz w:val="20"/>
          <w:szCs w:val="20"/>
        </w:rPr>
        <w:t>Reguladoras, así como a la cofinanciación correspondiente según la aportación aprobada en la convocatoria.</w:t>
      </w:r>
    </w:p>
    <w:p w:rsidR="00A8594D" w:rsidRPr="00770CEC" w:rsidRDefault="00A8594D" w:rsidP="00A8594D">
      <w:pPr>
        <w:spacing w:before="280"/>
        <w:jc w:val="both"/>
        <w:rPr>
          <w:rFonts w:asciiTheme="minorHAnsi" w:hAnsiTheme="minorHAnsi" w:cstheme="minorHAnsi"/>
          <w:sz w:val="20"/>
          <w:szCs w:val="20"/>
        </w:rPr>
      </w:pPr>
      <w:r w:rsidRPr="00770CEC">
        <w:rPr>
          <w:rFonts w:asciiTheme="minorHAnsi" w:hAnsiTheme="minorHAnsi" w:cstheme="minorHAnsi"/>
          <w:sz w:val="20"/>
          <w:szCs w:val="20"/>
        </w:rPr>
        <w:t>Asimismo declara expresamente que acepta la subvención concedida, en todos sus términos, para la ejecución y desarrollo del Programa para la Prevención de la Exclusión Social a través del empleo temporal.</w:t>
      </w:r>
    </w:p>
    <w:p w:rsidR="00A8594D" w:rsidRPr="00770CEC" w:rsidRDefault="00A8594D" w:rsidP="00A8594D">
      <w:pPr>
        <w:spacing w:before="280"/>
        <w:jc w:val="center"/>
        <w:rPr>
          <w:rFonts w:asciiTheme="minorHAnsi" w:hAnsiTheme="minorHAnsi" w:cstheme="minorHAnsi"/>
          <w:sz w:val="20"/>
          <w:szCs w:val="20"/>
        </w:rPr>
      </w:pPr>
      <w:r w:rsidRPr="00770CEC">
        <w:rPr>
          <w:rFonts w:asciiTheme="minorHAnsi" w:hAnsiTheme="minorHAnsi" w:cstheme="minorHAnsi"/>
          <w:sz w:val="20"/>
          <w:szCs w:val="20"/>
        </w:rPr>
        <w:t>El/La Alcalde/</w:t>
      </w:r>
      <w:proofErr w:type="spellStart"/>
      <w:r w:rsidRPr="00770CEC">
        <w:rPr>
          <w:rFonts w:asciiTheme="minorHAnsi" w:hAnsiTheme="minorHAnsi" w:cstheme="minorHAnsi"/>
          <w:sz w:val="20"/>
          <w:szCs w:val="20"/>
        </w:rPr>
        <w:t>sa</w:t>
      </w:r>
      <w:proofErr w:type="spellEnd"/>
    </w:p>
    <w:p w:rsidR="00A8594D" w:rsidRPr="00770CEC" w:rsidRDefault="00A8594D" w:rsidP="00A8594D">
      <w:pPr>
        <w:spacing w:before="280"/>
        <w:ind w:left="284" w:right="425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A8594D" w:rsidRPr="00770CEC" w:rsidRDefault="00A8594D" w:rsidP="00A8594D">
      <w:pPr>
        <w:spacing w:before="280"/>
        <w:jc w:val="both"/>
        <w:rPr>
          <w:rFonts w:asciiTheme="minorHAnsi" w:hAnsiTheme="minorHAnsi" w:cstheme="minorHAnsi"/>
          <w:sz w:val="20"/>
          <w:szCs w:val="20"/>
        </w:rPr>
      </w:pPr>
    </w:p>
    <w:p w:rsidR="00A8594D" w:rsidRPr="00770CEC" w:rsidRDefault="00A8594D" w:rsidP="00770CEC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70CEC">
        <w:rPr>
          <w:rFonts w:asciiTheme="minorHAnsi" w:hAnsiTheme="minorHAnsi" w:cstheme="minorHAnsi"/>
          <w:sz w:val="20"/>
          <w:szCs w:val="20"/>
        </w:rPr>
        <w:t>SR. PRESIDENTE. EXCMA. DIPUTACIÓN PROVINCIAL DE SEVILLA</w:t>
      </w:r>
    </w:p>
    <w:p w:rsidR="00A8594D" w:rsidRPr="00770CEC" w:rsidRDefault="00A8594D" w:rsidP="00770CEC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70CEC">
        <w:rPr>
          <w:rFonts w:asciiTheme="minorHAnsi" w:hAnsiTheme="minorHAnsi" w:cstheme="minorHAnsi"/>
          <w:sz w:val="20"/>
          <w:szCs w:val="20"/>
        </w:rPr>
        <w:t>Avda. Menéndez y Pelayo, 32 SEVILLA 41071</w:t>
      </w:r>
    </w:p>
    <w:p w:rsidR="00A8594D" w:rsidRPr="00A8594D" w:rsidRDefault="00325783" w:rsidP="00A8594D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  <w:r w:rsidRPr="00325783">
        <w:rPr>
          <w:rFonts w:asciiTheme="minorHAnsi" w:hAnsiTheme="minorHAnsi" w:cs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91" type="#_x0000_t202" style="position:absolute;left:0;text-align:left;margin-left:2.6pt;margin-top:12.2pt;width:474pt;height:69.1pt;z-index:251817984;mso-wrap-distance-left:9.05pt;mso-wrap-distance-right:9.05pt" strokeweight=".5pt">
            <v:fill color2="black"/>
            <v:textbox inset="7.45pt,3.85pt,7.45pt,3.85pt">
              <w:txbxContent>
                <w:p w:rsidR="00BA6B9E" w:rsidRPr="00A8594D" w:rsidRDefault="00BA6B9E" w:rsidP="00A8594D">
                  <w:pPr>
                    <w:pStyle w:val="Textoindependiente21"/>
                    <w:ind w:right="3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A859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PROTECCIÓN DE DATOS. En cumplimiento con lo establecido en la Ley Orgánica 3/2018 de Protección de Datos de Carácter Personal y Garantías de Derechos Digitales, le informamos que los datos de carácter personal, que pudieran constar en este formulario o en la documentación que, en su caso, adjunte se incluirán en un fichero, para su tratamiento y la resolución del procedimiento. El responsable del fichero es el Área de Cohesión Social e Igualdad de la Diputación de Sevilla con sede principal en la calle Menéndez y Pelayo 32, 41071 Sevilla. Puede ejercitar los derechos de oposición, acceso, rectificación y cancelación dirigiendo un escrito al Área de Cohesión Social e Igualdad en la dirección indicada.</w:t>
                  </w:r>
                </w:p>
                <w:p w:rsidR="00BA6B9E" w:rsidRPr="00A8594D" w:rsidRDefault="00BA6B9E" w:rsidP="00A8594D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A6B9E" w:rsidRPr="00A8594D" w:rsidRDefault="00BA6B9E" w:rsidP="00A8594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8594D" w:rsidRPr="00A8594D" w:rsidRDefault="00A8594D" w:rsidP="00A8594D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p w:rsidR="00A8594D" w:rsidRPr="00A8594D" w:rsidRDefault="00A8594D" w:rsidP="00A8594D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p w:rsidR="00A8594D" w:rsidRPr="00A8594D" w:rsidRDefault="00A8594D" w:rsidP="00A8594D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sectPr w:rsidR="00A8594D" w:rsidRPr="00A8594D" w:rsidSect="00965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325783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5783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E71A1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0511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AC2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0FD6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DE7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2026-02-16T12:42:00Z</dcterms:created>
  <dcterms:modified xsi:type="dcterms:W3CDTF">2026-02-16T12:42:00Z</dcterms:modified>
</cp:coreProperties>
</file>