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4D" w:rsidRPr="00A8594D" w:rsidRDefault="00A8594D" w:rsidP="00A8594D">
      <w:pPr>
        <w:pStyle w:val="western"/>
        <w:pageBreakBefore/>
        <w:shd w:val="clear" w:color="auto" w:fill="D6E3BC"/>
        <w:spacing w:before="2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94D">
        <w:rPr>
          <w:rFonts w:asciiTheme="minorHAnsi" w:hAnsiTheme="minorHAnsi" w:cstheme="minorHAnsi"/>
          <w:sz w:val="22"/>
          <w:szCs w:val="22"/>
        </w:rPr>
        <w:t>ANEXO IV</w:t>
      </w:r>
    </w:p>
    <w:p w:rsidR="00A8594D" w:rsidRPr="00A8594D" w:rsidRDefault="00A8594D" w:rsidP="00A8594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:rsidR="00A8594D" w:rsidRPr="00631415" w:rsidRDefault="00A8594D" w:rsidP="00A8594D">
      <w:pPr>
        <w:shd w:val="clear" w:color="auto" w:fill="D6E3BC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RELACIÓN DE PERSONAS CONTRATADAS</w:t>
      </w:r>
    </w:p>
    <w:p w:rsidR="00A8594D" w:rsidRPr="00631415" w:rsidRDefault="00A8594D" w:rsidP="00A8594D">
      <w:pPr>
        <w:spacing w:before="2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8594D" w:rsidRPr="00631415" w:rsidRDefault="00A8594D" w:rsidP="00A8594D">
      <w:pPr>
        <w:spacing w:before="2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631415">
        <w:rPr>
          <w:rFonts w:asciiTheme="minorHAnsi" w:hAnsiTheme="minorHAnsi" w:cstheme="minorHAnsi"/>
          <w:b/>
          <w:bCs/>
          <w:sz w:val="20"/>
          <w:szCs w:val="20"/>
        </w:rPr>
        <w:t>D./</w:t>
      </w:r>
      <w:proofErr w:type="gramEnd"/>
      <w:r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Dª. ________________________________________________________ </w:t>
      </w:r>
    </w:p>
    <w:p w:rsidR="00A8594D" w:rsidRPr="00631415" w:rsidRDefault="00A8594D" w:rsidP="00A8594D">
      <w:pPr>
        <w:spacing w:before="280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SECRETARIO/A-INTERVENTOR/A GENERAL DEL AYUNTAMIENTO / ENTIDAD LOCAL AUTÓNOMA  DE: _________________________________________</w:t>
      </w:r>
      <w:r w:rsidR="00E24045" w:rsidRPr="00631415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_______________________________________</w:t>
      </w:r>
      <w:r w:rsidRPr="00631415">
        <w:rPr>
          <w:rFonts w:asciiTheme="minorHAnsi" w:hAnsiTheme="minorHAnsi" w:cstheme="minorHAnsi"/>
          <w:b/>
          <w:bCs/>
          <w:sz w:val="20"/>
          <w:szCs w:val="20"/>
        </w:rPr>
        <w:t>___</w:t>
      </w:r>
    </w:p>
    <w:p w:rsidR="00A8594D" w:rsidRPr="00631415" w:rsidRDefault="00A8594D" w:rsidP="00A8594D">
      <w:pPr>
        <w:spacing w:before="2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>CERTIFICO:</w:t>
      </w:r>
    </w:p>
    <w:p w:rsidR="00A8594D" w:rsidRPr="00631415" w:rsidRDefault="00A8594D" w:rsidP="00A8594D">
      <w:pPr>
        <w:spacing w:before="2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Primero: </w:t>
      </w:r>
      <w:r w:rsidRPr="00631415">
        <w:rPr>
          <w:rFonts w:asciiTheme="minorHAnsi" w:hAnsiTheme="minorHAnsi" w:cstheme="minorHAnsi"/>
          <w:sz w:val="20"/>
          <w:szCs w:val="20"/>
        </w:rPr>
        <w:t xml:space="preserve">Que en el expediente constan los informes sociales emitidos de conformidad con las exigencias previstas en los apartados 5º y 8º de las Bases Reguladoras del Programa para la Prevención de la Exclusión Social a través del empleo temporal </w:t>
      </w:r>
      <w:r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_____ (AÑO) </w:t>
      </w:r>
      <w:r w:rsidRPr="006314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31415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A8594D" w:rsidRPr="00631415" w:rsidRDefault="00A8594D" w:rsidP="00A8594D">
      <w:pPr>
        <w:spacing w:before="28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1415">
        <w:rPr>
          <w:rFonts w:asciiTheme="minorHAnsi" w:hAnsiTheme="minorHAnsi" w:cstheme="minorHAnsi"/>
          <w:b/>
          <w:bCs/>
          <w:sz w:val="20"/>
          <w:szCs w:val="20"/>
        </w:rPr>
        <w:t xml:space="preserve">Segundo: </w:t>
      </w:r>
      <w:r w:rsidRPr="00631415">
        <w:rPr>
          <w:rFonts w:asciiTheme="minorHAnsi" w:hAnsiTheme="minorHAnsi" w:cstheme="minorHAnsi"/>
          <w:sz w:val="20"/>
          <w:szCs w:val="20"/>
        </w:rPr>
        <w:t>Que</w:t>
      </w:r>
      <w:r w:rsidR="00FC53F3" w:rsidRPr="00631415">
        <w:rPr>
          <w:rFonts w:asciiTheme="minorHAnsi" w:hAnsiTheme="minorHAnsi" w:cstheme="minorHAnsi"/>
          <w:sz w:val="20"/>
          <w:szCs w:val="20"/>
        </w:rPr>
        <w:t>,</w:t>
      </w:r>
      <w:r w:rsidR="00631415">
        <w:rPr>
          <w:rFonts w:asciiTheme="minorHAnsi" w:hAnsiTheme="minorHAnsi" w:cstheme="minorHAnsi"/>
          <w:sz w:val="20"/>
          <w:szCs w:val="20"/>
        </w:rPr>
        <w:t xml:space="preserve"> </w:t>
      </w:r>
      <w:r w:rsidR="00FC53F3" w:rsidRPr="00631415">
        <w:rPr>
          <w:rFonts w:asciiTheme="minorHAnsi" w:hAnsiTheme="minorHAnsi" w:cstheme="minorHAnsi"/>
          <w:sz w:val="20"/>
          <w:szCs w:val="20"/>
        </w:rPr>
        <w:t xml:space="preserve">con cargo al </w:t>
      </w:r>
      <w:r w:rsidR="00FC53F3" w:rsidRPr="00631415">
        <w:rPr>
          <w:rFonts w:asciiTheme="minorHAnsi" w:hAnsiTheme="minorHAnsi" w:cstheme="minorHAnsi"/>
          <w:b/>
          <w:bCs/>
          <w:sz w:val="20"/>
          <w:szCs w:val="20"/>
        </w:rPr>
        <w:t>Programa para la Prevención de la Exclusión Social a través del empleo temporal</w:t>
      </w:r>
      <w:r w:rsidR="00FC53F3" w:rsidRPr="00631415">
        <w:rPr>
          <w:rFonts w:asciiTheme="minorHAnsi" w:hAnsiTheme="minorHAnsi" w:cstheme="minorHAnsi"/>
          <w:sz w:val="20"/>
          <w:szCs w:val="20"/>
        </w:rPr>
        <w:t xml:space="preserve">, </w:t>
      </w:r>
      <w:r w:rsidRPr="00631415">
        <w:rPr>
          <w:rFonts w:asciiTheme="minorHAnsi" w:hAnsiTheme="minorHAnsi" w:cstheme="minorHAnsi"/>
          <w:sz w:val="20"/>
          <w:szCs w:val="20"/>
        </w:rPr>
        <w:t>se han realizado las siguientes contrataciones: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375"/>
        <w:gridCol w:w="1954"/>
        <w:gridCol w:w="1296"/>
        <w:gridCol w:w="742"/>
        <w:gridCol w:w="901"/>
        <w:gridCol w:w="2513"/>
      </w:tblGrid>
      <w:tr w:rsidR="00A9332C" w:rsidRPr="00631415" w:rsidTr="005F34B0">
        <w:trPr>
          <w:cantSplit/>
          <w:trHeight w:val="90"/>
        </w:trPr>
        <w:tc>
          <w:tcPr>
            <w:tcW w:w="2375" w:type="dxa"/>
            <w:shd w:val="clear" w:color="auto" w:fill="D6E3BC"/>
          </w:tcPr>
          <w:p w:rsidR="00A8594D" w:rsidRPr="00631415" w:rsidRDefault="00A8594D" w:rsidP="00A8594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bCs/>
                <w:sz w:val="20"/>
                <w:szCs w:val="20"/>
              </w:rPr>
              <w:t>APELLIDOS</w:t>
            </w:r>
          </w:p>
          <w:p w:rsidR="00A8594D" w:rsidRPr="00631415" w:rsidRDefault="00A8594D" w:rsidP="00A8594D">
            <w:pPr>
              <w:spacing w:line="9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(ordenados alfabéticamente)</w:t>
            </w:r>
          </w:p>
        </w:tc>
        <w:tc>
          <w:tcPr>
            <w:tcW w:w="1954" w:type="dxa"/>
            <w:shd w:val="clear" w:color="auto" w:fill="D6E3BC"/>
          </w:tcPr>
          <w:p w:rsidR="00A8594D" w:rsidRPr="00631415" w:rsidRDefault="00A8594D" w:rsidP="00A8594D">
            <w:pPr>
              <w:keepNext/>
              <w:spacing w:line="9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1296" w:type="dxa"/>
            <w:shd w:val="clear" w:color="auto" w:fill="D6E3BC"/>
          </w:tcPr>
          <w:p w:rsidR="00A8594D" w:rsidRPr="00631415" w:rsidRDefault="00A8594D" w:rsidP="00A8594D">
            <w:pPr>
              <w:spacing w:line="9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bCs/>
                <w:sz w:val="20"/>
                <w:szCs w:val="20"/>
              </w:rPr>
              <w:t>NIF</w:t>
            </w:r>
          </w:p>
        </w:tc>
        <w:tc>
          <w:tcPr>
            <w:tcW w:w="742" w:type="dxa"/>
            <w:shd w:val="clear" w:color="auto" w:fill="D6E3BC"/>
          </w:tcPr>
          <w:p w:rsidR="00A8594D" w:rsidRPr="00631415" w:rsidRDefault="00A8594D" w:rsidP="00A8594D">
            <w:pPr>
              <w:spacing w:line="9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bCs/>
                <w:sz w:val="20"/>
                <w:szCs w:val="20"/>
              </w:rPr>
              <w:t>EDAD</w:t>
            </w:r>
          </w:p>
        </w:tc>
        <w:tc>
          <w:tcPr>
            <w:tcW w:w="901" w:type="dxa"/>
            <w:shd w:val="clear" w:color="auto" w:fill="D6E3BC"/>
          </w:tcPr>
          <w:p w:rsidR="00A8594D" w:rsidRPr="00631415" w:rsidRDefault="00A8594D" w:rsidP="00A8594D">
            <w:pPr>
              <w:keepNext/>
              <w:spacing w:line="9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sz w:val="20"/>
                <w:szCs w:val="20"/>
              </w:rPr>
              <w:t>GÉNERO</w:t>
            </w:r>
          </w:p>
        </w:tc>
        <w:tc>
          <w:tcPr>
            <w:tcW w:w="2513" w:type="dxa"/>
            <w:shd w:val="clear" w:color="auto" w:fill="D6E3BC"/>
          </w:tcPr>
          <w:p w:rsidR="00A8594D" w:rsidRPr="00631415" w:rsidRDefault="00A8594D" w:rsidP="00A8594D">
            <w:pPr>
              <w:spacing w:after="0"/>
              <w:ind w:left="-23" w:firstLine="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bCs/>
                <w:sz w:val="20"/>
                <w:szCs w:val="20"/>
              </w:rPr>
              <w:t>PERÍODO DE CONTRATACIÓN</w:t>
            </w:r>
          </w:p>
          <w:p w:rsidR="00A8594D" w:rsidRPr="00631415" w:rsidRDefault="00A8594D" w:rsidP="00A8594D">
            <w:pPr>
              <w:spacing w:after="0" w:line="90" w:lineRule="atLeast"/>
              <w:ind w:left="-23" w:firstLine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415">
              <w:rPr>
                <w:rFonts w:asciiTheme="minorHAnsi" w:hAnsiTheme="minorHAnsi" w:cstheme="minorHAnsi"/>
                <w:bCs/>
                <w:sz w:val="20"/>
                <w:szCs w:val="20"/>
              </w:rPr>
              <w:t>(Desde/Hasta)</w:t>
            </w:r>
          </w:p>
        </w:tc>
      </w:tr>
      <w:tr w:rsidR="00A9332C" w:rsidRPr="00631415" w:rsidTr="005F34B0">
        <w:trPr>
          <w:trHeight w:hRule="exact" w:val="284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9332C" w:rsidRPr="00631415" w:rsidTr="005F34B0">
        <w:trPr>
          <w:trHeight w:hRule="exact" w:val="284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9332C" w:rsidRPr="00631415" w:rsidTr="005F34B0">
        <w:trPr>
          <w:trHeight w:hRule="exact" w:val="284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9332C" w:rsidRPr="00631415" w:rsidTr="005F34B0">
        <w:trPr>
          <w:trHeight w:hRule="exact" w:val="284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9332C" w:rsidRPr="00631415" w:rsidTr="005F34B0">
        <w:trPr>
          <w:trHeight w:hRule="exact" w:val="284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9332C" w:rsidRPr="00631415" w:rsidTr="005F34B0">
        <w:trPr>
          <w:trHeight w:hRule="exact" w:val="284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9332C" w:rsidRPr="00631415" w:rsidTr="005F34B0">
        <w:trPr>
          <w:trHeight w:hRule="exact" w:val="284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9332C" w:rsidRPr="00631415" w:rsidTr="005F34B0">
        <w:trPr>
          <w:trHeight w:hRule="exact" w:val="340"/>
        </w:trPr>
        <w:tc>
          <w:tcPr>
            <w:tcW w:w="2375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:rsidR="00A8594D" w:rsidRPr="00631415" w:rsidRDefault="00A8594D" w:rsidP="00A8594D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24045" w:rsidRPr="00631415" w:rsidRDefault="00E24045" w:rsidP="00E24045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E24045" w:rsidRDefault="00A8594D" w:rsidP="00E24045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E24045">
        <w:rPr>
          <w:rFonts w:asciiTheme="minorHAnsi" w:hAnsiTheme="minorHAnsi" w:cstheme="minorHAnsi"/>
          <w:sz w:val="20"/>
          <w:szCs w:val="20"/>
        </w:rPr>
        <w:t>EL/LA SECRETARIO/A INTERVENTOR DEL AYUNTAMIENTO / ENTIDAD LOCAL AUTÓNOMA</w:t>
      </w:r>
    </w:p>
    <w:p w:rsidR="00C67EB0" w:rsidRDefault="00E24045" w:rsidP="00BD2545">
      <w:pPr>
        <w:spacing w:after="0"/>
        <w:jc w:val="center"/>
        <w:rPr>
          <w:rFonts w:eastAsia="Arial" w:cs="Arial"/>
        </w:rPr>
      </w:pPr>
      <w:r>
        <w:rPr>
          <w:rFonts w:asciiTheme="minorHAnsi" w:hAnsiTheme="minorHAnsi" w:cstheme="minorHAnsi"/>
          <w:sz w:val="20"/>
          <w:szCs w:val="20"/>
        </w:rPr>
        <w:t>Firma electrónica</w:t>
      </w: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965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FC73FA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1" w:rsidRDefault="004E71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E71A1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AC2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545"/>
    <w:rsid w:val="00BD2DEE"/>
    <w:rsid w:val="00BD678C"/>
    <w:rsid w:val="00BE0FD6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DE7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3FA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2026-02-16T12:43:00Z</dcterms:created>
  <dcterms:modified xsi:type="dcterms:W3CDTF">2026-02-16T12:43:00Z</dcterms:modified>
</cp:coreProperties>
</file>