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4D" w:rsidRPr="00A8594D" w:rsidRDefault="00A8594D" w:rsidP="00E24045">
      <w:pPr>
        <w:pageBreakBefore/>
        <w:shd w:val="clear" w:color="auto" w:fill="D6E3BC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A8594D">
        <w:rPr>
          <w:rFonts w:asciiTheme="minorHAnsi" w:hAnsiTheme="minorHAnsi" w:cstheme="minorHAnsi"/>
          <w:b/>
          <w:bCs/>
        </w:rPr>
        <w:t>ANEXO V</w:t>
      </w:r>
    </w:p>
    <w:p w:rsidR="00A8594D" w:rsidRPr="00A8594D" w:rsidRDefault="00A8594D" w:rsidP="00A8594D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:rsidR="00A8594D" w:rsidRPr="00631415" w:rsidRDefault="00A8594D" w:rsidP="00A8594D">
      <w:pPr>
        <w:shd w:val="clear" w:color="auto" w:fill="D6E3BC"/>
        <w:jc w:val="center"/>
        <w:rPr>
          <w:rFonts w:asciiTheme="minorHAnsi" w:hAnsiTheme="minorHAnsi" w:cstheme="minorHAnsi"/>
          <w:sz w:val="20"/>
          <w:szCs w:val="20"/>
        </w:rPr>
      </w:pPr>
      <w:r w:rsidRPr="00631415">
        <w:rPr>
          <w:rFonts w:asciiTheme="minorHAnsi" w:hAnsiTheme="minorHAnsi" w:cstheme="minorHAnsi"/>
          <w:b/>
          <w:bCs/>
          <w:sz w:val="20"/>
          <w:szCs w:val="20"/>
        </w:rPr>
        <w:t>Certificado de la Intervención de fondos de ingreso y aplicación a la finalidad concedida y de retribuciones y costes de la Seguridad Social abonados, y en su caso, gastos de materiales</w:t>
      </w:r>
      <w:r w:rsidR="00E24045" w:rsidRPr="00631415">
        <w:rPr>
          <w:rFonts w:asciiTheme="minorHAnsi" w:hAnsiTheme="minorHAnsi" w:cstheme="minorHAnsi"/>
          <w:b/>
          <w:bCs/>
          <w:sz w:val="20"/>
          <w:szCs w:val="20"/>
        </w:rPr>
        <w:t xml:space="preserve"> no </w:t>
      </w:r>
      <w:proofErr w:type="spellStart"/>
      <w:r w:rsidR="00E24045" w:rsidRPr="00631415">
        <w:rPr>
          <w:rFonts w:asciiTheme="minorHAnsi" w:hAnsiTheme="minorHAnsi" w:cstheme="minorHAnsi"/>
          <w:b/>
          <w:bCs/>
          <w:sz w:val="20"/>
          <w:szCs w:val="20"/>
        </w:rPr>
        <w:t>inventariables</w:t>
      </w:r>
      <w:proofErr w:type="spellEnd"/>
    </w:p>
    <w:p w:rsidR="00A8594D" w:rsidRPr="00631415" w:rsidRDefault="00A8594D" w:rsidP="00A8594D">
      <w:pPr>
        <w:spacing w:before="102"/>
        <w:jc w:val="both"/>
        <w:rPr>
          <w:rFonts w:asciiTheme="minorHAnsi" w:hAnsiTheme="minorHAnsi" w:cstheme="minorHAnsi"/>
          <w:sz w:val="20"/>
          <w:szCs w:val="20"/>
        </w:rPr>
      </w:pPr>
    </w:p>
    <w:p w:rsidR="00A8594D" w:rsidRPr="00631415" w:rsidRDefault="00A8594D" w:rsidP="00A8594D">
      <w:pPr>
        <w:spacing w:before="102"/>
        <w:jc w:val="both"/>
        <w:rPr>
          <w:rFonts w:asciiTheme="minorHAnsi" w:hAnsiTheme="minorHAnsi" w:cstheme="minorHAnsi"/>
          <w:sz w:val="20"/>
          <w:szCs w:val="20"/>
        </w:rPr>
      </w:pPr>
      <w:r w:rsidRPr="00631415">
        <w:rPr>
          <w:rFonts w:asciiTheme="minorHAnsi" w:hAnsiTheme="minorHAnsi" w:cstheme="minorHAnsi"/>
          <w:sz w:val="20"/>
          <w:szCs w:val="20"/>
        </w:rPr>
        <w:t>AYUNTAMIENTO / ENTIDAD LOCAL AUTÓNOMA DE _________</w:t>
      </w:r>
      <w:r w:rsidR="00E24045" w:rsidRPr="00631415">
        <w:rPr>
          <w:rFonts w:asciiTheme="minorHAnsi" w:hAnsiTheme="minorHAnsi" w:cstheme="minorHAnsi"/>
          <w:sz w:val="20"/>
          <w:szCs w:val="20"/>
        </w:rPr>
        <w:t>____________________</w:t>
      </w:r>
      <w:r w:rsidRPr="00631415">
        <w:rPr>
          <w:rFonts w:asciiTheme="minorHAnsi" w:hAnsiTheme="minorHAnsi" w:cstheme="minorHAnsi"/>
          <w:sz w:val="20"/>
          <w:szCs w:val="20"/>
        </w:rPr>
        <w:t>_____________</w:t>
      </w:r>
    </w:p>
    <w:p w:rsidR="00A8594D" w:rsidRPr="00631415" w:rsidRDefault="00A8594D" w:rsidP="00A8594D">
      <w:pPr>
        <w:spacing w:before="102"/>
        <w:jc w:val="both"/>
        <w:rPr>
          <w:rFonts w:asciiTheme="minorHAnsi" w:hAnsiTheme="minorHAnsi" w:cstheme="minorHAnsi"/>
          <w:sz w:val="20"/>
          <w:szCs w:val="20"/>
        </w:rPr>
      </w:pPr>
      <w:r w:rsidRPr="00631415">
        <w:rPr>
          <w:rFonts w:asciiTheme="minorHAnsi" w:hAnsiTheme="minorHAnsi" w:cstheme="minorHAnsi"/>
          <w:sz w:val="20"/>
          <w:szCs w:val="20"/>
        </w:rPr>
        <w:t xml:space="preserve">Ayuda concedida por Resolución </w:t>
      </w:r>
      <w:proofErr w:type="spellStart"/>
      <w:r w:rsidRPr="00631415">
        <w:rPr>
          <w:rFonts w:asciiTheme="minorHAnsi" w:hAnsiTheme="minorHAnsi" w:cstheme="minorHAnsi"/>
          <w:sz w:val="20"/>
          <w:szCs w:val="20"/>
        </w:rPr>
        <w:t>núm</w:t>
      </w:r>
      <w:proofErr w:type="spellEnd"/>
      <w:r w:rsidRPr="00631415">
        <w:rPr>
          <w:rFonts w:asciiTheme="minorHAnsi" w:hAnsiTheme="minorHAnsi" w:cstheme="minorHAnsi"/>
          <w:sz w:val="20"/>
          <w:szCs w:val="20"/>
        </w:rPr>
        <w:t xml:space="preserve">: ______/_______ </w:t>
      </w:r>
    </w:p>
    <w:p w:rsidR="00E24045" w:rsidRPr="00631415" w:rsidRDefault="00A8594D" w:rsidP="00A8594D">
      <w:pPr>
        <w:spacing w:before="102"/>
        <w:jc w:val="both"/>
        <w:rPr>
          <w:rFonts w:asciiTheme="minorHAnsi" w:hAnsiTheme="minorHAnsi" w:cstheme="minorHAnsi"/>
          <w:sz w:val="20"/>
          <w:szCs w:val="20"/>
        </w:rPr>
      </w:pPr>
      <w:r w:rsidRPr="00631415">
        <w:rPr>
          <w:rFonts w:asciiTheme="minorHAnsi" w:hAnsiTheme="minorHAnsi" w:cstheme="minorHAnsi"/>
          <w:sz w:val="20"/>
          <w:szCs w:val="20"/>
        </w:rPr>
        <w:t>D/Dª Interventor/a del Ayuntamiento / Entidad Local Autónoma de </w:t>
      </w:r>
    </w:p>
    <w:p w:rsidR="00A8594D" w:rsidRPr="00631415" w:rsidRDefault="00A8594D" w:rsidP="00A8594D">
      <w:pPr>
        <w:spacing w:before="10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31415">
        <w:rPr>
          <w:rFonts w:asciiTheme="minorHAnsi" w:hAnsiTheme="minorHAnsi" w:cstheme="minorHAnsi"/>
          <w:sz w:val="20"/>
          <w:szCs w:val="20"/>
        </w:rPr>
        <w:t>_______________________________________________________________</w:t>
      </w:r>
    </w:p>
    <w:p w:rsidR="00A8594D" w:rsidRPr="00631415" w:rsidRDefault="00A8594D" w:rsidP="00A8594D">
      <w:pPr>
        <w:spacing w:before="102" w:after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31415">
        <w:rPr>
          <w:rFonts w:asciiTheme="minorHAnsi" w:hAnsiTheme="minorHAnsi" w:cstheme="minorHAnsi"/>
          <w:b/>
          <w:bCs/>
          <w:sz w:val="20"/>
          <w:szCs w:val="20"/>
        </w:rPr>
        <w:t>CERTIFICO:</w:t>
      </w:r>
    </w:p>
    <w:p w:rsidR="00A8594D" w:rsidRPr="00631415" w:rsidRDefault="00A8594D" w:rsidP="00A8594D">
      <w:pPr>
        <w:spacing w:before="102" w:after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31415">
        <w:rPr>
          <w:rFonts w:asciiTheme="minorHAnsi" w:hAnsiTheme="minorHAnsi" w:cstheme="minorHAnsi"/>
          <w:b/>
          <w:bCs/>
          <w:sz w:val="20"/>
          <w:szCs w:val="20"/>
        </w:rPr>
        <w:t>PRIMERO</w:t>
      </w:r>
      <w:r w:rsidRPr="00631415">
        <w:rPr>
          <w:rFonts w:asciiTheme="minorHAnsi" w:hAnsiTheme="minorHAnsi" w:cstheme="minorHAnsi"/>
          <w:sz w:val="20"/>
          <w:szCs w:val="20"/>
        </w:rPr>
        <w:t xml:space="preserve">: Que, según los documentos que obran en esta Intervención, resulta que, con fecha ________ fue contabilizado, con número de asiento contable _____________, ingreso de la Diputación Provincial de Sevilla en concepto de subvención del </w:t>
      </w:r>
      <w:r w:rsidRPr="00631415">
        <w:rPr>
          <w:rFonts w:asciiTheme="minorHAnsi" w:hAnsiTheme="minorHAnsi" w:cstheme="minorHAnsi"/>
          <w:b/>
          <w:bCs/>
          <w:sz w:val="20"/>
          <w:szCs w:val="20"/>
        </w:rPr>
        <w:t xml:space="preserve">Programa para la Prevención de la Exclusión Social a través del empleo temporal _____ (AÑO) </w:t>
      </w:r>
      <w:r w:rsidRPr="00631415">
        <w:rPr>
          <w:rFonts w:asciiTheme="minorHAnsi" w:hAnsiTheme="minorHAnsi" w:cstheme="minorHAnsi"/>
          <w:sz w:val="20"/>
          <w:szCs w:val="20"/>
        </w:rPr>
        <w:t>por importe de ______________ €.</w:t>
      </w:r>
    </w:p>
    <w:p w:rsidR="00A8594D" w:rsidRPr="00631415" w:rsidRDefault="00A8594D" w:rsidP="00A8594D">
      <w:pPr>
        <w:spacing w:before="102" w:after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31415">
        <w:rPr>
          <w:rFonts w:asciiTheme="minorHAnsi" w:hAnsiTheme="minorHAnsi" w:cstheme="minorHAnsi"/>
          <w:b/>
          <w:bCs/>
          <w:sz w:val="20"/>
          <w:szCs w:val="20"/>
        </w:rPr>
        <w:t xml:space="preserve">SEGUNDO: </w:t>
      </w:r>
      <w:r w:rsidRPr="00631415">
        <w:rPr>
          <w:rFonts w:asciiTheme="minorHAnsi" w:hAnsiTheme="minorHAnsi" w:cstheme="minorHAnsi"/>
          <w:sz w:val="20"/>
          <w:szCs w:val="20"/>
        </w:rPr>
        <w:t xml:space="preserve">Que dicho ingreso y la aportación municipal por importe de ___________ €, ha sido destinado a la finalidad para la que se concedió, </w:t>
      </w:r>
      <w:r w:rsidR="00FC53F3" w:rsidRPr="00631415">
        <w:rPr>
          <w:rFonts w:asciiTheme="minorHAnsi" w:hAnsiTheme="minorHAnsi" w:cstheme="minorHAnsi"/>
          <w:sz w:val="20"/>
          <w:szCs w:val="20"/>
        </w:rPr>
        <w:t xml:space="preserve">conforme a la normativa de aplicación, </w:t>
      </w:r>
      <w:r w:rsidRPr="00631415">
        <w:rPr>
          <w:rFonts w:asciiTheme="minorHAnsi" w:hAnsiTheme="minorHAnsi" w:cstheme="minorHAnsi"/>
          <w:sz w:val="20"/>
          <w:szCs w:val="20"/>
        </w:rPr>
        <w:t>mediante la realización de los gastos que a continuación se relacionan, y que han sido pagados durante los plazos de ejecución del proyecto para el que se concedió la ayuda, o durante el plazo para su justificación.</w:t>
      </w:r>
    </w:p>
    <w:p w:rsidR="00A8594D" w:rsidRPr="00631415" w:rsidRDefault="00A8594D" w:rsidP="00A8594D">
      <w:pPr>
        <w:spacing w:before="102" w:after="240"/>
        <w:jc w:val="both"/>
        <w:rPr>
          <w:rFonts w:asciiTheme="minorHAnsi" w:hAnsiTheme="minorHAnsi" w:cstheme="minorHAnsi"/>
          <w:sz w:val="20"/>
          <w:szCs w:val="20"/>
        </w:rPr>
      </w:pPr>
      <w:r w:rsidRPr="00631415">
        <w:rPr>
          <w:rFonts w:asciiTheme="minorHAnsi" w:hAnsiTheme="minorHAnsi" w:cstheme="minorHAnsi"/>
          <w:b/>
          <w:bCs/>
          <w:sz w:val="20"/>
          <w:szCs w:val="20"/>
        </w:rPr>
        <w:t>TERCERO:</w:t>
      </w:r>
      <w:r w:rsidRPr="00631415">
        <w:rPr>
          <w:rFonts w:asciiTheme="minorHAnsi" w:hAnsiTheme="minorHAnsi" w:cstheme="minorHAnsi"/>
          <w:sz w:val="20"/>
          <w:szCs w:val="20"/>
        </w:rPr>
        <w:t xml:space="preserve"> Los gastos realizados han sido los siguientes: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392"/>
        <w:gridCol w:w="2976"/>
      </w:tblGrid>
      <w:tr w:rsidR="00A9332C" w:rsidRPr="00631415" w:rsidTr="005F34B0">
        <w:tc>
          <w:tcPr>
            <w:tcW w:w="4392" w:type="dxa"/>
            <w:shd w:val="clear" w:color="auto" w:fill="auto"/>
          </w:tcPr>
          <w:p w:rsidR="00A8594D" w:rsidRPr="00631415" w:rsidRDefault="00A8594D" w:rsidP="00A85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1415">
              <w:rPr>
                <w:rFonts w:asciiTheme="minorHAnsi" w:hAnsiTheme="minorHAnsi" w:cstheme="minorHAnsi"/>
                <w:sz w:val="20"/>
                <w:szCs w:val="20"/>
              </w:rPr>
              <w:t>Retribuciones</w:t>
            </w:r>
          </w:p>
        </w:tc>
        <w:tc>
          <w:tcPr>
            <w:tcW w:w="2976" w:type="dxa"/>
            <w:shd w:val="clear" w:color="auto" w:fill="auto"/>
          </w:tcPr>
          <w:p w:rsidR="00A8594D" w:rsidRPr="00631415" w:rsidRDefault="00A8594D" w:rsidP="00A8594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1415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A9332C" w:rsidRPr="00631415" w:rsidTr="005F34B0">
        <w:tc>
          <w:tcPr>
            <w:tcW w:w="4392" w:type="dxa"/>
            <w:shd w:val="clear" w:color="auto" w:fill="auto"/>
          </w:tcPr>
          <w:p w:rsidR="00A8594D" w:rsidRPr="00631415" w:rsidRDefault="00A8594D" w:rsidP="00A85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1415">
              <w:rPr>
                <w:rFonts w:asciiTheme="minorHAnsi" w:hAnsiTheme="minorHAnsi" w:cstheme="minorHAnsi"/>
                <w:sz w:val="20"/>
                <w:szCs w:val="20"/>
              </w:rPr>
              <w:t>Seguridad Social</w:t>
            </w:r>
          </w:p>
        </w:tc>
        <w:tc>
          <w:tcPr>
            <w:tcW w:w="2976" w:type="dxa"/>
            <w:shd w:val="clear" w:color="auto" w:fill="auto"/>
          </w:tcPr>
          <w:p w:rsidR="00A8594D" w:rsidRPr="00631415" w:rsidRDefault="00A8594D" w:rsidP="00A8594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1415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A9332C" w:rsidRPr="00631415" w:rsidTr="005F34B0">
        <w:tc>
          <w:tcPr>
            <w:tcW w:w="4392" w:type="dxa"/>
            <w:shd w:val="clear" w:color="auto" w:fill="auto"/>
          </w:tcPr>
          <w:p w:rsidR="00A8594D" w:rsidRPr="00631415" w:rsidRDefault="00A8594D" w:rsidP="00A85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1415">
              <w:rPr>
                <w:rFonts w:asciiTheme="minorHAnsi" w:hAnsiTheme="minorHAnsi" w:cstheme="minorHAnsi"/>
                <w:sz w:val="20"/>
                <w:szCs w:val="20"/>
              </w:rPr>
              <w:t xml:space="preserve">Gastos de materiales NO </w:t>
            </w:r>
            <w:proofErr w:type="spellStart"/>
            <w:r w:rsidRPr="00631415">
              <w:rPr>
                <w:rFonts w:asciiTheme="minorHAnsi" w:hAnsiTheme="minorHAnsi" w:cstheme="minorHAnsi"/>
                <w:sz w:val="20"/>
                <w:szCs w:val="20"/>
              </w:rPr>
              <w:t>Inventariables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A8594D" w:rsidRPr="00631415" w:rsidRDefault="00A8594D" w:rsidP="00A8594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1415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A9332C" w:rsidRPr="00631415" w:rsidTr="005F34B0">
        <w:tc>
          <w:tcPr>
            <w:tcW w:w="4392" w:type="dxa"/>
            <w:shd w:val="clear" w:color="auto" w:fill="auto"/>
          </w:tcPr>
          <w:p w:rsidR="00A8594D" w:rsidRPr="00631415" w:rsidRDefault="00A8594D" w:rsidP="00A8594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415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2976" w:type="dxa"/>
            <w:shd w:val="clear" w:color="auto" w:fill="auto"/>
          </w:tcPr>
          <w:p w:rsidR="00A8594D" w:rsidRPr="00631415" w:rsidRDefault="00A8594D" w:rsidP="00A8594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1415">
              <w:rPr>
                <w:rFonts w:asciiTheme="minorHAnsi" w:hAnsiTheme="minorHAnsi" w:cstheme="minorHAnsi"/>
                <w:b/>
                <w:sz w:val="20"/>
                <w:szCs w:val="20"/>
              </w:rPr>
              <w:t>€</w:t>
            </w:r>
          </w:p>
        </w:tc>
      </w:tr>
    </w:tbl>
    <w:p w:rsidR="00756AF0" w:rsidRPr="00631415" w:rsidRDefault="00756AF0" w:rsidP="00A8594D">
      <w:pPr>
        <w:spacing w:before="102" w:after="119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A8594D" w:rsidRPr="00631415" w:rsidRDefault="00A8594D" w:rsidP="00FC53F3">
      <w:pPr>
        <w:spacing w:before="102" w:after="119"/>
        <w:jc w:val="both"/>
        <w:rPr>
          <w:rFonts w:asciiTheme="minorHAnsi" w:hAnsiTheme="minorHAnsi" w:cstheme="minorHAnsi"/>
          <w:sz w:val="20"/>
          <w:szCs w:val="20"/>
        </w:rPr>
      </w:pPr>
      <w:r w:rsidRPr="00631415">
        <w:rPr>
          <w:rFonts w:asciiTheme="minorHAnsi" w:hAnsiTheme="minorHAnsi" w:cstheme="minorHAnsi"/>
          <w:b/>
          <w:bCs/>
          <w:sz w:val="20"/>
          <w:szCs w:val="20"/>
        </w:rPr>
        <w:t xml:space="preserve">CUARTO: </w:t>
      </w:r>
      <w:r w:rsidRPr="00631415">
        <w:rPr>
          <w:rFonts w:asciiTheme="minorHAnsi" w:hAnsiTheme="minorHAnsi" w:cstheme="minorHAnsi"/>
          <w:sz w:val="20"/>
          <w:szCs w:val="20"/>
        </w:rPr>
        <w:t xml:space="preserve">La totalidad de contrataciones realizadas </w:t>
      </w:r>
      <w:r w:rsidR="00FC53F3" w:rsidRPr="00631415">
        <w:rPr>
          <w:rFonts w:asciiTheme="minorHAnsi" w:hAnsiTheme="minorHAnsi" w:cstheme="minorHAnsi"/>
          <w:sz w:val="20"/>
          <w:szCs w:val="20"/>
        </w:rPr>
        <w:t xml:space="preserve">se han iniciado y finalizado íntegramente dentro del período de ejecución del programa. </w:t>
      </w:r>
    </w:p>
    <w:p w:rsidR="00A8594D" w:rsidRPr="00631415" w:rsidRDefault="00A8594D" w:rsidP="00A8594D">
      <w:pPr>
        <w:spacing w:before="280"/>
        <w:jc w:val="both"/>
        <w:rPr>
          <w:rFonts w:asciiTheme="minorHAnsi" w:hAnsiTheme="minorHAnsi" w:cstheme="minorHAnsi"/>
          <w:sz w:val="20"/>
          <w:szCs w:val="20"/>
        </w:rPr>
      </w:pPr>
      <w:r w:rsidRPr="00631415">
        <w:rPr>
          <w:rFonts w:asciiTheme="minorHAnsi" w:hAnsiTheme="minorHAnsi" w:cstheme="minorHAnsi"/>
          <w:b/>
          <w:bCs/>
          <w:sz w:val="20"/>
          <w:szCs w:val="20"/>
        </w:rPr>
        <w:t>QUINTO:</w:t>
      </w:r>
      <w:r w:rsidRPr="00631415">
        <w:rPr>
          <w:rFonts w:asciiTheme="minorHAnsi" w:hAnsiTheme="minorHAnsi" w:cstheme="minorHAnsi"/>
          <w:sz w:val="20"/>
          <w:szCs w:val="20"/>
        </w:rPr>
        <w:t xml:space="preserve"> La aportación municipal ha sido financiada mediante fondos:</w:t>
      </w:r>
    </w:p>
    <w:p w:rsidR="00A8594D" w:rsidRPr="00631415" w:rsidRDefault="006138CD" w:rsidP="00A8594D">
      <w:pPr>
        <w:spacing w:before="280"/>
        <w:ind w:firstLine="1134"/>
        <w:jc w:val="both"/>
        <w:rPr>
          <w:rFonts w:asciiTheme="minorHAnsi" w:hAnsiTheme="minorHAnsi" w:cstheme="minorHAnsi"/>
          <w:sz w:val="20"/>
          <w:szCs w:val="20"/>
        </w:rPr>
      </w:pPr>
      <w:r w:rsidRPr="006138CD">
        <w:rPr>
          <w:rFonts w:asciiTheme="minorHAnsi" w:eastAsia="Times New Roman" w:hAnsiTheme="minorHAnsi" w:cstheme="minorHAnsi"/>
          <w:sz w:val="20"/>
          <w:szCs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6.5pt" filled="t">
            <v:fill color2="black"/>
            <v:imagedata r:id="rId8" o:title=""/>
          </v:shape>
        </w:pict>
      </w:r>
      <w:r w:rsidR="00A8594D" w:rsidRPr="00631415">
        <w:rPr>
          <w:rFonts w:asciiTheme="minorHAnsi" w:hAnsiTheme="minorHAnsi" w:cstheme="minorHAnsi"/>
          <w:sz w:val="20"/>
          <w:szCs w:val="20"/>
        </w:rPr>
        <w:t>Propios</w:t>
      </w:r>
    </w:p>
    <w:p w:rsidR="00A8594D" w:rsidRPr="00631415" w:rsidRDefault="006138CD" w:rsidP="00A8594D">
      <w:pPr>
        <w:spacing w:before="280"/>
        <w:ind w:firstLine="1134"/>
        <w:jc w:val="both"/>
        <w:rPr>
          <w:rFonts w:asciiTheme="minorHAnsi" w:hAnsiTheme="minorHAnsi" w:cstheme="minorHAnsi"/>
          <w:sz w:val="20"/>
          <w:szCs w:val="20"/>
        </w:rPr>
      </w:pPr>
      <w:r w:rsidRPr="006138CD">
        <w:rPr>
          <w:rFonts w:asciiTheme="minorHAnsi" w:eastAsia="Times New Roman" w:hAnsiTheme="minorHAnsi" w:cstheme="minorHAnsi"/>
          <w:sz w:val="20"/>
          <w:szCs w:val="20"/>
        </w:rPr>
        <w:pict>
          <v:shape id="_x0000_i1026" type="#_x0000_t75" style="width:21pt;height:16.5pt" filled="t">
            <v:fill color2="black"/>
            <v:imagedata r:id="rId8" o:title=""/>
          </v:shape>
        </w:pict>
      </w:r>
      <w:r w:rsidR="00A8594D" w:rsidRPr="00631415">
        <w:rPr>
          <w:rFonts w:asciiTheme="minorHAnsi" w:hAnsiTheme="minorHAnsi" w:cstheme="minorHAnsi"/>
          <w:sz w:val="20"/>
          <w:szCs w:val="20"/>
        </w:rPr>
        <w:t>Subvención otra Administración</w:t>
      </w:r>
    </w:p>
    <w:p w:rsidR="00A8594D" w:rsidRPr="00631415" w:rsidRDefault="00A8594D" w:rsidP="00A8594D">
      <w:pPr>
        <w:spacing w:before="238"/>
        <w:ind w:firstLine="851"/>
        <w:rPr>
          <w:rFonts w:asciiTheme="minorHAnsi" w:hAnsiTheme="minorHAnsi" w:cstheme="minorHAnsi"/>
          <w:sz w:val="20"/>
          <w:szCs w:val="20"/>
        </w:rPr>
      </w:pPr>
      <w:r w:rsidRPr="00631415">
        <w:rPr>
          <w:rFonts w:asciiTheme="minorHAnsi" w:hAnsiTheme="minorHAnsi" w:cstheme="minorHAnsi"/>
          <w:sz w:val="20"/>
          <w:szCs w:val="20"/>
        </w:rPr>
        <w:t xml:space="preserve">En el segundo caso indicar </w:t>
      </w:r>
      <w:r w:rsidR="00FC53F3" w:rsidRPr="00631415">
        <w:rPr>
          <w:rFonts w:asciiTheme="minorHAnsi" w:hAnsiTheme="minorHAnsi" w:cstheme="minorHAnsi"/>
          <w:sz w:val="20"/>
          <w:szCs w:val="20"/>
        </w:rPr>
        <w:t>cuál: _</w:t>
      </w:r>
      <w:r w:rsidRPr="00631415">
        <w:rPr>
          <w:rFonts w:asciiTheme="minorHAnsi" w:hAnsiTheme="minorHAnsi" w:cstheme="minorHAnsi"/>
          <w:sz w:val="20"/>
          <w:szCs w:val="20"/>
        </w:rPr>
        <w:t>________________________</w:t>
      </w:r>
    </w:p>
    <w:p w:rsidR="00A8594D" w:rsidRPr="00631415" w:rsidRDefault="00A8594D" w:rsidP="00A8594D">
      <w:pPr>
        <w:spacing w:before="102"/>
        <w:jc w:val="both"/>
        <w:rPr>
          <w:rFonts w:asciiTheme="minorHAnsi" w:hAnsiTheme="minorHAnsi" w:cstheme="minorHAnsi"/>
          <w:sz w:val="20"/>
          <w:szCs w:val="20"/>
        </w:rPr>
      </w:pPr>
    </w:p>
    <w:p w:rsidR="00A8594D" w:rsidRPr="00631415" w:rsidRDefault="00A8594D" w:rsidP="00A8594D">
      <w:pPr>
        <w:spacing w:before="102"/>
        <w:jc w:val="both"/>
        <w:rPr>
          <w:rFonts w:asciiTheme="minorHAnsi" w:hAnsiTheme="minorHAnsi" w:cstheme="minorHAnsi"/>
          <w:sz w:val="20"/>
          <w:szCs w:val="20"/>
        </w:rPr>
      </w:pPr>
      <w:r w:rsidRPr="00631415">
        <w:rPr>
          <w:rFonts w:asciiTheme="minorHAnsi" w:hAnsiTheme="minorHAnsi" w:cstheme="minorHAnsi"/>
          <w:sz w:val="20"/>
          <w:szCs w:val="20"/>
        </w:rPr>
        <w:t>El presente certificado se emite para que conste y sirva de justificación de la ayuda económica concedida.</w:t>
      </w:r>
    </w:p>
    <w:p w:rsidR="00A8594D" w:rsidRPr="00631415" w:rsidRDefault="00E24045" w:rsidP="00E24045">
      <w:pPr>
        <w:spacing w:before="102"/>
        <w:jc w:val="center"/>
        <w:rPr>
          <w:rFonts w:asciiTheme="minorHAnsi" w:hAnsiTheme="minorHAnsi" w:cstheme="minorHAnsi"/>
          <w:sz w:val="20"/>
          <w:szCs w:val="20"/>
        </w:rPr>
      </w:pPr>
      <w:r w:rsidRPr="00631415">
        <w:rPr>
          <w:rFonts w:asciiTheme="minorHAnsi" w:hAnsiTheme="minorHAnsi" w:cstheme="minorHAnsi"/>
          <w:sz w:val="20"/>
          <w:szCs w:val="20"/>
        </w:rPr>
        <w:t>A fecha de firma electrónica</w:t>
      </w:r>
    </w:p>
    <w:p w:rsidR="00A8594D" w:rsidRPr="00631415" w:rsidRDefault="00A8594D" w:rsidP="00A8594D">
      <w:pPr>
        <w:spacing w:before="102"/>
        <w:jc w:val="both"/>
        <w:rPr>
          <w:rFonts w:asciiTheme="minorHAnsi" w:hAnsiTheme="minorHAnsi" w:cstheme="minorHAnsi"/>
          <w:sz w:val="20"/>
          <w:szCs w:val="20"/>
        </w:rPr>
      </w:pPr>
    </w:p>
    <w:p w:rsidR="00A8594D" w:rsidRPr="00631415" w:rsidRDefault="00A8594D" w:rsidP="00A8594D">
      <w:pPr>
        <w:spacing w:before="102"/>
        <w:jc w:val="both"/>
        <w:rPr>
          <w:rFonts w:asciiTheme="minorHAnsi" w:hAnsiTheme="minorHAnsi" w:cstheme="minorHAnsi"/>
          <w:sz w:val="20"/>
          <w:szCs w:val="20"/>
        </w:rPr>
      </w:pPr>
      <w:r w:rsidRPr="00631415">
        <w:rPr>
          <w:rFonts w:asciiTheme="minorHAnsi" w:hAnsiTheme="minorHAnsi" w:cstheme="minorHAnsi"/>
          <w:sz w:val="20"/>
          <w:szCs w:val="20"/>
        </w:rPr>
        <w:t>VºBº</w:t>
      </w:r>
    </w:p>
    <w:p w:rsidR="00A8594D" w:rsidRPr="00631415" w:rsidRDefault="00A8594D" w:rsidP="00A8594D">
      <w:pPr>
        <w:spacing w:before="102"/>
        <w:jc w:val="both"/>
        <w:rPr>
          <w:rFonts w:asciiTheme="minorHAnsi" w:hAnsiTheme="minorHAnsi" w:cstheme="minorHAnsi"/>
          <w:sz w:val="20"/>
          <w:szCs w:val="20"/>
        </w:rPr>
      </w:pPr>
      <w:r w:rsidRPr="00631415">
        <w:rPr>
          <w:rFonts w:asciiTheme="minorHAnsi" w:hAnsiTheme="minorHAnsi" w:cstheme="minorHAnsi"/>
          <w:sz w:val="20"/>
          <w:szCs w:val="20"/>
        </w:rPr>
        <w:t xml:space="preserve">EL/LA ALCALDE/SA-PRESIDENTE/A </w:t>
      </w:r>
      <w:r w:rsidRPr="00631415">
        <w:rPr>
          <w:rFonts w:asciiTheme="minorHAnsi" w:hAnsiTheme="minorHAnsi" w:cstheme="minorHAnsi"/>
          <w:sz w:val="20"/>
          <w:szCs w:val="20"/>
        </w:rPr>
        <w:tab/>
      </w:r>
      <w:r w:rsidR="00E24045" w:rsidRPr="00631415">
        <w:rPr>
          <w:rFonts w:asciiTheme="minorHAnsi" w:hAnsiTheme="minorHAnsi" w:cstheme="minorHAnsi"/>
          <w:sz w:val="20"/>
          <w:szCs w:val="20"/>
        </w:rPr>
        <w:tab/>
      </w:r>
      <w:r w:rsidR="00E24045" w:rsidRPr="00631415">
        <w:rPr>
          <w:rFonts w:asciiTheme="minorHAnsi" w:hAnsiTheme="minorHAnsi" w:cstheme="minorHAnsi"/>
          <w:sz w:val="20"/>
          <w:szCs w:val="20"/>
        </w:rPr>
        <w:tab/>
      </w:r>
      <w:r w:rsidR="00E24045" w:rsidRPr="00631415">
        <w:rPr>
          <w:rFonts w:asciiTheme="minorHAnsi" w:hAnsiTheme="minorHAnsi" w:cstheme="minorHAnsi"/>
          <w:sz w:val="20"/>
          <w:szCs w:val="20"/>
        </w:rPr>
        <w:tab/>
      </w:r>
      <w:r w:rsidRPr="00631415">
        <w:rPr>
          <w:rFonts w:asciiTheme="minorHAnsi" w:hAnsiTheme="minorHAnsi" w:cstheme="minorHAnsi"/>
          <w:sz w:val="20"/>
          <w:szCs w:val="20"/>
        </w:rPr>
        <w:t>EL/LA SECRETARIO /INTERVENTOR/A</w:t>
      </w:r>
    </w:p>
    <w:p w:rsidR="00A8594D" w:rsidRPr="00631415" w:rsidRDefault="00A8594D" w:rsidP="00A8594D">
      <w:pPr>
        <w:spacing w:before="102"/>
        <w:jc w:val="both"/>
        <w:rPr>
          <w:rFonts w:asciiTheme="minorHAnsi" w:hAnsiTheme="minorHAnsi" w:cstheme="minorHAnsi"/>
          <w:sz w:val="20"/>
          <w:szCs w:val="20"/>
        </w:rPr>
      </w:pPr>
    </w:p>
    <w:p w:rsidR="00C67EB0" w:rsidRDefault="00C67EB0" w:rsidP="00965AC2">
      <w:pPr>
        <w:spacing w:before="280" w:after="0" w:line="272" w:lineRule="atLeast"/>
        <w:jc w:val="both"/>
        <w:rPr>
          <w:rFonts w:eastAsia="Arial" w:cs="Arial"/>
        </w:rPr>
      </w:pPr>
    </w:p>
    <w:p w:rsidR="00C67EB0" w:rsidRPr="00657D15" w:rsidRDefault="00C67EB0" w:rsidP="00C67EB0">
      <w:pPr>
        <w:jc w:val="both"/>
        <w:rPr>
          <w:b/>
        </w:rPr>
      </w:pPr>
    </w:p>
    <w:sectPr w:rsidR="00C67EB0" w:rsidRPr="00657D15" w:rsidSect="00965A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836" w:right="1133" w:bottom="1418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>
      <w:pPr>
        <w:spacing w:after="0" w:line="240" w:lineRule="auto"/>
      </w:pPr>
      <w:r>
        <w:separator/>
      </w:r>
    </w:p>
  </w:endnote>
  <w:endnote w:type="continuationSeparator" w:id="1">
    <w:p w:rsidR="007D205C" w:rsidRDefault="007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EFD741227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1A1" w:rsidRDefault="004E71A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51"/>
      <w:gridCol w:w="759"/>
    </w:tblGrid>
    <w:tr w:rsidR="00BA6B9E" w:rsidTr="00B26D4D">
      <w:trPr>
        <w:trHeight w:val="351"/>
      </w:trPr>
      <w:tc>
        <w:tcPr>
          <w:tcW w:w="4621" w:type="pct"/>
          <w:tcBorders>
            <w:top w:val="single" w:sz="4" w:space="0" w:color="000000"/>
          </w:tcBorders>
        </w:tcPr>
        <w:p w:rsidR="00BA6B9E" w:rsidRDefault="00BA6B9E" w:rsidP="0029446B">
          <w:pPr>
            <w:pStyle w:val="Piedepgina"/>
            <w:jc w:val="right"/>
          </w:pPr>
          <w:r>
            <w:t xml:space="preserve">PLAN PROVINCIAL 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76923C"/>
        </w:tcPr>
        <w:p w:rsidR="00BA6B9E" w:rsidRPr="00D04809" w:rsidRDefault="00BA6B9E" w:rsidP="00CE6750">
          <w:pPr>
            <w:pStyle w:val="Encabezado"/>
            <w:ind w:left="-964" w:firstLine="964"/>
            <w:jc w:val="center"/>
            <w:rPr>
              <w:color w:val="FFFFFF"/>
              <w:sz w:val="18"/>
              <w:szCs w:val="18"/>
            </w:rPr>
          </w:pPr>
        </w:p>
      </w:tc>
    </w:tr>
  </w:tbl>
  <w:p w:rsidR="00BA6B9E" w:rsidRDefault="00BA6B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1A1" w:rsidRDefault="004E71A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>
      <w:pPr>
        <w:spacing w:after="0" w:line="240" w:lineRule="auto"/>
      </w:pPr>
      <w:r>
        <w:separator/>
      </w:r>
    </w:p>
  </w:footnote>
  <w:footnote w:type="continuationSeparator" w:id="1">
    <w:p w:rsidR="007D205C" w:rsidRDefault="007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1A1" w:rsidRDefault="004E71A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9E" w:rsidRDefault="006138CD" w:rsidP="00A4592F">
    <w:pPr>
      <w:tabs>
        <w:tab w:val="left" w:pos="1620"/>
      </w:tabs>
      <w:spacing w:after="0"/>
      <w:ind w:left="-284"/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Logotipo" style="position:absolute;left:0;text-align:left;margin-left:12pt;margin-top:-106.9pt;width:53.6pt;height:66.4pt;z-index:251664384;visibility:visible;mso-position-horizontal-relative:margin;mso-position-vertical-relative:margin">
          <v:imagedata r:id="rId1" o:title="Logotipo"/>
          <w10:wrap type="square" anchorx="margin" anchory="margin"/>
        </v:shape>
      </w:pict>
    </w:r>
    <w:r>
      <w:rPr>
        <w:noProof/>
        <w:lang w:eastAsia="es-ES"/>
      </w:rPr>
      <w:pict>
        <v:rect id="_x0000_s2055" style="position:absolute;left:0;text-align:left;margin-left:446.7pt;margin-top:-34.7pt;width:41.15pt;height:87pt;z-index:251660288" fillcolor="#76923c" stroked="f" strokecolor="#4e6128">
          <v:fill opacity="24248f" color2="#e4ead8"/>
          <v:textbox style="mso-next-textbox:#_x0000_s2055">
            <w:txbxContent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Pr="007A3499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BA6B9E" w:rsidRPr="007A3499" w:rsidRDefault="00BA6B9E" w:rsidP="00A4592F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</w:p>
  <w:p w:rsidR="00BA6B9E" w:rsidRDefault="00BA6B9E" w:rsidP="00A4592F">
    <w:pPr>
      <w:tabs>
        <w:tab w:val="left" w:pos="1620"/>
      </w:tabs>
      <w:spacing w:after="0"/>
      <w:ind w:left="-284"/>
      <w:rPr>
        <w:noProof/>
        <w:lang w:eastAsia="es-ES"/>
      </w:rPr>
    </w:pPr>
  </w:p>
  <w:p w:rsidR="00BA6B9E" w:rsidRPr="007A3499" w:rsidRDefault="00BA6B9E" w:rsidP="000D3BF3">
    <w:pPr>
      <w:tabs>
        <w:tab w:val="left" w:pos="1620"/>
      </w:tabs>
      <w:spacing w:after="0"/>
      <w:rPr>
        <w:sz w:val="20"/>
        <w:szCs w:val="20"/>
      </w:rPr>
    </w:pP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BA6B9E" w:rsidRPr="00A4592F" w:rsidRDefault="00BA6B9E" w:rsidP="00A4592F">
    <w:pPr>
      <w:pStyle w:val="Encabezad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1A1" w:rsidRDefault="004E71A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265F1E"/>
    <w:name w:val="WW8Num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190"/>
      </w:pPr>
      <w:rPr>
        <w:rFonts w:asciiTheme="minorHAnsi" w:hAnsiTheme="minorHAnsi" w:cstheme="minorHAnsi" w:hint="default"/>
        <w:sz w:val="18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6"/>
        <w:szCs w:val="16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AF60ABBC"/>
    <w:name w:val="WW8Num7"/>
    <w:lvl w:ilvl="0">
      <w:start w:val="14"/>
      <w:numFmt w:val="bullet"/>
      <w:lvlText w:val="-"/>
      <w:lvlJc w:val="left"/>
      <w:pPr>
        <w:tabs>
          <w:tab w:val="num" w:pos="190"/>
        </w:tabs>
        <w:ind w:left="360" w:hanging="360"/>
      </w:pPr>
      <w:rPr>
        <w:rFonts w:ascii="Calibri" w:eastAsia="Times New Roman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5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1FC42BEC"/>
    <w:name w:val="WW8Num10"/>
    <w:lvl w:ilvl="0">
      <w:start w:val="2"/>
      <w:numFmt w:val="decimal"/>
      <w:lvlText w:val="%1."/>
      <w:lvlJc w:val="left"/>
      <w:pPr>
        <w:tabs>
          <w:tab w:val="num" w:pos="332"/>
        </w:tabs>
        <w:ind w:left="502" w:hanging="360"/>
      </w:pPr>
      <w:rPr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  <w:sz w:val="20"/>
        <w:szCs w:val="20"/>
      </w:rPr>
    </w:lvl>
  </w:abstractNum>
  <w:abstractNum w:abstractNumId="10">
    <w:nsid w:val="011C2B64"/>
    <w:multiLevelType w:val="hybridMultilevel"/>
    <w:tmpl w:val="FBB28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3F06A9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598"/>
    <w:multiLevelType w:val="hybridMultilevel"/>
    <w:tmpl w:val="9FBC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6268F7"/>
    <w:multiLevelType w:val="hybridMultilevel"/>
    <w:tmpl w:val="C2D84F52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05471DF8"/>
    <w:multiLevelType w:val="hybridMultilevel"/>
    <w:tmpl w:val="F9A026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642B1"/>
    <w:multiLevelType w:val="hybridMultilevel"/>
    <w:tmpl w:val="BAFCEA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B20ACE"/>
    <w:multiLevelType w:val="hybridMultilevel"/>
    <w:tmpl w:val="81F4D91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663A24"/>
    <w:multiLevelType w:val="hybridMultilevel"/>
    <w:tmpl w:val="6256E542"/>
    <w:lvl w:ilvl="0" w:tplc="A5BEE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9EC528E"/>
    <w:multiLevelType w:val="hybridMultilevel"/>
    <w:tmpl w:val="6EE83F84"/>
    <w:lvl w:ilvl="0" w:tplc="C5DAB54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40B79"/>
    <w:multiLevelType w:val="hybridMultilevel"/>
    <w:tmpl w:val="C2D4F48E"/>
    <w:lvl w:ilvl="0" w:tplc="43E0451C">
      <w:start w:val="1"/>
      <w:numFmt w:val="bullet"/>
      <w:lvlText w:val="-"/>
      <w:lvlJc w:val="left"/>
      <w:pPr>
        <w:ind w:left="302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0">
    <w:nsid w:val="0A5C1FDB"/>
    <w:multiLevelType w:val="hybridMultilevel"/>
    <w:tmpl w:val="D7580298"/>
    <w:lvl w:ilvl="0" w:tplc="B7664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0086D"/>
    <w:multiLevelType w:val="hybridMultilevel"/>
    <w:tmpl w:val="B0D0BE04"/>
    <w:lvl w:ilvl="0" w:tplc="49083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4B0BB7"/>
    <w:multiLevelType w:val="hybridMultilevel"/>
    <w:tmpl w:val="1AD0F6C6"/>
    <w:lvl w:ilvl="0" w:tplc="90441B2A">
      <w:start w:val="14"/>
      <w:numFmt w:val="bullet"/>
      <w:lvlText w:val="-"/>
      <w:lvlJc w:val="left"/>
      <w:pPr>
        <w:ind w:left="754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0F8F2171"/>
    <w:multiLevelType w:val="hybridMultilevel"/>
    <w:tmpl w:val="BE868C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13B079AD"/>
    <w:multiLevelType w:val="hybridMultilevel"/>
    <w:tmpl w:val="A7A849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5A0567"/>
    <w:multiLevelType w:val="hybridMultilevel"/>
    <w:tmpl w:val="C0B0A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105D07"/>
    <w:multiLevelType w:val="multilevel"/>
    <w:tmpl w:val="A728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123251"/>
    <w:multiLevelType w:val="hybridMultilevel"/>
    <w:tmpl w:val="6126553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A4742"/>
    <w:multiLevelType w:val="multilevel"/>
    <w:tmpl w:val="CED081F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AF85932"/>
    <w:multiLevelType w:val="hybridMultilevel"/>
    <w:tmpl w:val="46242E48"/>
    <w:lvl w:ilvl="0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0">
    <w:nsid w:val="1B960FF2"/>
    <w:multiLevelType w:val="hybridMultilevel"/>
    <w:tmpl w:val="1FAA229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338D5"/>
    <w:multiLevelType w:val="hybridMultilevel"/>
    <w:tmpl w:val="053E6E12"/>
    <w:lvl w:ilvl="0" w:tplc="EDC09D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8D7791"/>
    <w:multiLevelType w:val="multilevel"/>
    <w:tmpl w:val="FF6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)"/>
      <w:lvlJc w:val="left"/>
      <w:pPr>
        <w:ind w:left="2880" w:hanging="360"/>
      </w:pPr>
      <w:rPr>
        <w:rFonts w:ascii="Source Sans Pro" w:hAnsi="Source Sans Pro" w:hint="default"/>
        <w:b/>
        <w:color w:val="auto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EB1B5C"/>
    <w:multiLevelType w:val="multilevel"/>
    <w:tmpl w:val="78AA8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F3C0158"/>
    <w:multiLevelType w:val="hybridMultilevel"/>
    <w:tmpl w:val="CC70806C"/>
    <w:lvl w:ilvl="0" w:tplc="6FAED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4CCEF8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36BBB"/>
    <w:multiLevelType w:val="hybridMultilevel"/>
    <w:tmpl w:val="7A92C15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C5E362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211A0FC4"/>
    <w:multiLevelType w:val="hybridMultilevel"/>
    <w:tmpl w:val="F48062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244C2F27"/>
    <w:multiLevelType w:val="hybridMultilevel"/>
    <w:tmpl w:val="86F84DA6"/>
    <w:lvl w:ilvl="0" w:tplc="755CC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521354"/>
    <w:multiLevelType w:val="hybridMultilevel"/>
    <w:tmpl w:val="4C0017D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73AFF"/>
    <w:multiLevelType w:val="multilevel"/>
    <w:tmpl w:val="181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45FE9"/>
    <w:multiLevelType w:val="hybridMultilevel"/>
    <w:tmpl w:val="8FA2D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175402"/>
    <w:multiLevelType w:val="multilevel"/>
    <w:tmpl w:val="4D926C3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3436D1"/>
    <w:multiLevelType w:val="multilevel"/>
    <w:tmpl w:val="7A7EC680"/>
    <w:lvl w:ilvl="0">
      <w:start w:val="5"/>
      <w:numFmt w:val="decimal"/>
      <w:lvlText w:val="%1."/>
      <w:lvlJc w:val="left"/>
      <w:pPr>
        <w:ind w:left="360" w:hanging="360"/>
      </w:pPr>
      <w:rPr>
        <w:rFonts w:ascii="Garamond,Bold" w:hAnsi="Garamond,Bold" w:cs="Garamond,Bold" w:hint="default"/>
        <w:color w:val="00000A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,Bold" w:hAnsi="Garamond,Bold" w:cs="Garamond,Bold" w:hint="default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,Bold" w:hAnsi="Garamond,Bold" w:cs="Garamond,Bold" w:hint="default"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,Bold" w:hAnsi="Garamond,Bold" w:cs="Garamond,Bold" w:hint="default"/>
        <w:color w:val="00000A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,Bold" w:hAnsi="Garamond,Bold" w:cs="Garamond,Bold" w:hint="default"/>
        <w:color w:val="00000A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,Bold" w:hAnsi="Garamond,Bold" w:cs="Garamond,Bold" w:hint="default"/>
        <w:color w:val="00000A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,Bold" w:hAnsi="Garamond,Bold" w:cs="Garamond,Bold" w:hint="default"/>
        <w:color w:val="00000A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aramond,Bold" w:hAnsi="Garamond,Bold" w:cs="Garamond,Bold" w:hint="default"/>
        <w:color w:val="00000A"/>
        <w:sz w:val="20"/>
      </w:rPr>
    </w:lvl>
  </w:abstractNum>
  <w:abstractNum w:abstractNumId="43">
    <w:nsid w:val="2AB477BC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B3632"/>
    <w:multiLevelType w:val="hybridMultilevel"/>
    <w:tmpl w:val="F1F8388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762512"/>
    <w:multiLevelType w:val="hybridMultilevel"/>
    <w:tmpl w:val="6CAA53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36B0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733B83"/>
    <w:multiLevelType w:val="hybridMultilevel"/>
    <w:tmpl w:val="51C42D84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22878"/>
    <w:multiLevelType w:val="hybridMultilevel"/>
    <w:tmpl w:val="84900D7E"/>
    <w:lvl w:ilvl="0" w:tplc="F452A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C3700A"/>
    <w:multiLevelType w:val="hybridMultilevel"/>
    <w:tmpl w:val="898C5966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321D0E"/>
    <w:multiLevelType w:val="hybridMultilevel"/>
    <w:tmpl w:val="57F6CB9A"/>
    <w:lvl w:ilvl="0" w:tplc="7998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46B30DA"/>
    <w:multiLevelType w:val="hybridMultilevel"/>
    <w:tmpl w:val="8D380050"/>
    <w:lvl w:ilvl="0" w:tplc="5E4E5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8F0388"/>
    <w:multiLevelType w:val="hybridMultilevel"/>
    <w:tmpl w:val="96EA1BE0"/>
    <w:lvl w:ilvl="0" w:tplc="E7B2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012E41"/>
    <w:multiLevelType w:val="hybridMultilevel"/>
    <w:tmpl w:val="9F6EB1C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B743CC"/>
    <w:multiLevelType w:val="hybridMultilevel"/>
    <w:tmpl w:val="98C2D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190165"/>
    <w:multiLevelType w:val="multilevel"/>
    <w:tmpl w:val="5A6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445C5A"/>
    <w:multiLevelType w:val="hybridMultilevel"/>
    <w:tmpl w:val="E46C7E5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47B98"/>
    <w:multiLevelType w:val="hybridMultilevel"/>
    <w:tmpl w:val="4AD43F4E"/>
    <w:lvl w:ilvl="0" w:tplc="8B7A5682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B30ACA"/>
    <w:multiLevelType w:val="hybridMultilevel"/>
    <w:tmpl w:val="3F1A34AE"/>
    <w:lvl w:ilvl="0" w:tplc="EAF8D9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DB2278D"/>
    <w:multiLevelType w:val="hybridMultilevel"/>
    <w:tmpl w:val="AE9ABFB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F21AC"/>
    <w:multiLevelType w:val="hybridMultilevel"/>
    <w:tmpl w:val="02EC8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68773F"/>
    <w:multiLevelType w:val="hybridMultilevel"/>
    <w:tmpl w:val="FF7E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C3274D"/>
    <w:multiLevelType w:val="hybridMultilevel"/>
    <w:tmpl w:val="02AE506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63073B7"/>
    <w:multiLevelType w:val="hybridMultilevel"/>
    <w:tmpl w:val="F30EE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D472C9"/>
    <w:multiLevelType w:val="hybridMultilevel"/>
    <w:tmpl w:val="F40897C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46D52065"/>
    <w:multiLevelType w:val="hybridMultilevel"/>
    <w:tmpl w:val="EEF020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374F01"/>
    <w:multiLevelType w:val="hybridMultilevel"/>
    <w:tmpl w:val="8448586E"/>
    <w:lvl w:ilvl="0" w:tplc="C3ECBC0A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2" w:hanging="360"/>
      </w:pPr>
    </w:lvl>
    <w:lvl w:ilvl="2" w:tplc="0C0A001B" w:tentative="1">
      <w:start w:val="1"/>
      <w:numFmt w:val="lowerRoman"/>
      <w:lvlText w:val="%3."/>
      <w:lvlJc w:val="right"/>
      <w:pPr>
        <w:ind w:left="1742" w:hanging="180"/>
      </w:pPr>
    </w:lvl>
    <w:lvl w:ilvl="3" w:tplc="0C0A000F" w:tentative="1">
      <w:start w:val="1"/>
      <w:numFmt w:val="decimal"/>
      <w:lvlText w:val="%4."/>
      <w:lvlJc w:val="left"/>
      <w:pPr>
        <w:ind w:left="2462" w:hanging="360"/>
      </w:pPr>
    </w:lvl>
    <w:lvl w:ilvl="4" w:tplc="0C0A0019" w:tentative="1">
      <w:start w:val="1"/>
      <w:numFmt w:val="lowerLetter"/>
      <w:lvlText w:val="%5."/>
      <w:lvlJc w:val="left"/>
      <w:pPr>
        <w:ind w:left="3182" w:hanging="360"/>
      </w:pPr>
    </w:lvl>
    <w:lvl w:ilvl="5" w:tplc="0C0A001B" w:tentative="1">
      <w:start w:val="1"/>
      <w:numFmt w:val="lowerRoman"/>
      <w:lvlText w:val="%6."/>
      <w:lvlJc w:val="right"/>
      <w:pPr>
        <w:ind w:left="3902" w:hanging="180"/>
      </w:pPr>
    </w:lvl>
    <w:lvl w:ilvl="6" w:tplc="0C0A000F" w:tentative="1">
      <w:start w:val="1"/>
      <w:numFmt w:val="decimal"/>
      <w:lvlText w:val="%7."/>
      <w:lvlJc w:val="left"/>
      <w:pPr>
        <w:ind w:left="4622" w:hanging="360"/>
      </w:pPr>
    </w:lvl>
    <w:lvl w:ilvl="7" w:tplc="0C0A0019" w:tentative="1">
      <w:start w:val="1"/>
      <w:numFmt w:val="lowerLetter"/>
      <w:lvlText w:val="%8."/>
      <w:lvlJc w:val="left"/>
      <w:pPr>
        <w:ind w:left="5342" w:hanging="360"/>
      </w:pPr>
    </w:lvl>
    <w:lvl w:ilvl="8" w:tplc="0C0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6">
    <w:nsid w:val="47ED187A"/>
    <w:multiLevelType w:val="hybridMultilevel"/>
    <w:tmpl w:val="71A2AF0C"/>
    <w:lvl w:ilvl="0" w:tplc="DA1C00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733"/>
    <w:multiLevelType w:val="hybridMultilevel"/>
    <w:tmpl w:val="E968E89A"/>
    <w:lvl w:ilvl="0" w:tplc="A48CF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37AEC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9">
    <w:nsid w:val="4D950FB3"/>
    <w:multiLevelType w:val="hybridMultilevel"/>
    <w:tmpl w:val="6ED8B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3A47B8"/>
    <w:multiLevelType w:val="hybridMultilevel"/>
    <w:tmpl w:val="F9C45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5F1516"/>
    <w:multiLevelType w:val="hybridMultilevel"/>
    <w:tmpl w:val="2FA2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46A4C"/>
    <w:multiLevelType w:val="multilevel"/>
    <w:tmpl w:val="8CA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25E7154"/>
    <w:multiLevelType w:val="hybridMultilevel"/>
    <w:tmpl w:val="EF82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EB4159"/>
    <w:multiLevelType w:val="hybridMultilevel"/>
    <w:tmpl w:val="F96E739E"/>
    <w:lvl w:ilvl="0" w:tplc="09206A14">
      <w:start w:val="1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3C2B62"/>
    <w:multiLevelType w:val="hybridMultilevel"/>
    <w:tmpl w:val="EC869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791056D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7">
    <w:nsid w:val="6946662E"/>
    <w:multiLevelType w:val="hybridMultilevel"/>
    <w:tmpl w:val="F5B84624"/>
    <w:lvl w:ilvl="0" w:tplc="90441B2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953764"/>
    <w:multiLevelType w:val="hybridMultilevel"/>
    <w:tmpl w:val="4922E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5168DE"/>
    <w:multiLevelType w:val="hybridMultilevel"/>
    <w:tmpl w:val="A95A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A038FD"/>
    <w:multiLevelType w:val="multilevel"/>
    <w:tmpl w:val="E7008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72F15E0B"/>
    <w:multiLevelType w:val="hybridMultilevel"/>
    <w:tmpl w:val="24F665D0"/>
    <w:lvl w:ilvl="0" w:tplc="4A8E8B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B524C4"/>
    <w:multiLevelType w:val="multilevel"/>
    <w:tmpl w:val="6632E8F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4FA677D"/>
    <w:multiLevelType w:val="multilevel"/>
    <w:tmpl w:val="F44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E80771"/>
    <w:multiLevelType w:val="hybridMultilevel"/>
    <w:tmpl w:val="FFE20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55314A"/>
    <w:multiLevelType w:val="multilevel"/>
    <w:tmpl w:val="A79232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B9C5B45"/>
    <w:multiLevelType w:val="hybridMultilevel"/>
    <w:tmpl w:val="637A9D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337CB7"/>
    <w:multiLevelType w:val="hybridMultilevel"/>
    <w:tmpl w:val="9B28C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5B0AEC"/>
    <w:multiLevelType w:val="hybridMultilevel"/>
    <w:tmpl w:val="BFBC2ED8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0"/>
  </w:num>
  <w:num w:numId="3">
    <w:abstractNumId w:val="37"/>
  </w:num>
  <w:num w:numId="4">
    <w:abstractNumId w:val="50"/>
  </w:num>
  <w:num w:numId="5">
    <w:abstractNumId w:val="30"/>
  </w:num>
  <w:num w:numId="6">
    <w:abstractNumId w:val="52"/>
  </w:num>
  <w:num w:numId="7">
    <w:abstractNumId w:val="34"/>
  </w:num>
  <w:num w:numId="8">
    <w:abstractNumId w:val="21"/>
  </w:num>
  <w:num w:numId="9">
    <w:abstractNumId w:val="49"/>
  </w:num>
  <w:num w:numId="10">
    <w:abstractNumId w:val="27"/>
  </w:num>
  <w:num w:numId="11">
    <w:abstractNumId w:val="55"/>
  </w:num>
  <w:num w:numId="12">
    <w:abstractNumId w:val="77"/>
  </w:num>
  <w:num w:numId="13">
    <w:abstractNumId w:val="67"/>
  </w:num>
  <w:num w:numId="14">
    <w:abstractNumId w:val="31"/>
  </w:num>
  <w:num w:numId="15">
    <w:abstractNumId w:val="66"/>
  </w:num>
  <w:num w:numId="16">
    <w:abstractNumId w:val="17"/>
  </w:num>
  <w:num w:numId="17">
    <w:abstractNumId w:val="42"/>
  </w:num>
  <w:num w:numId="18">
    <w:abstractNumId w:val="16"/>
  </w:num>
  <w:num w:numId="19">
    <w:abstractNumId w:val="13"/>
  </w:num>
  <w:num w:numId="20">
    <w:abstractNumId w:val="35"/>
  </w:num>
  <w:num w:numId="21">
    <w:abstractNumId w:val="23"/>
  </w:num>
  <w:num w:numId="22">
    <w:abstractNumId w:val="61"/>
  </w:num>
  <w:num w:numId="23">
    <w:abstractNumId w:val="73"/>
  </w:num>
  <w:num w:numId="24">
    <w:abstractNumId w:val="63"/>
  </w:num>
  <w:num w:numId="25">
    <w:abstractNumId w:val="15"/>
  </w:num>
  <w:num w:numId="26">
    <w:abstractNumId w:val="29"/>
  </w:num>
  <w:num w:numId="27">
    <w:abstractNumId w:val="75"/>
  </w:num>
  <w:num w:numId="28">
    <w:abstractNumId w:val="78"/>
  </w:num>
  <w:num w:numId="29">
    <w:abstractNumId w:val="25"/>
  </w:num>
  <w:num w:numId="30">
    <w:abstractNumId w:val="81"/>
  </w:num>
  <w:num w:numId="31">
    <w:abstractNumId w:val="10"/>
  </w:num>
  <w:num w:numId="32">
    <w:abstractNumId w:val="26"/>
  </w:num>
  <w:num w:numId="33">
    <w:abstractNumId w:val="36"/>
  </w:num>
  <w:num w:numId="34">
    <w:abstractNumId w:val="58"/>
  </w:num>
  <w:num w:numId="35">
    <w:abstractNumId w:val="14"/>
  </w:num>
  <w:num w:numId="36">
    <w:abstractNumId w:val="87"/>
  </w:num>
  <w:num w:numId="37">
    <w:abstractNumId w:val="46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4"/>
  </w:num>
  <w:num w:numId="43">
    <w:abstractNumId w:val="5"/>
  </w:num>
  <w:num w:numId="44">
    <w:abstractNumId w:val="18"/>
  </w:num>
  <w:num w:numId="45">
    <w:abstractNumId w:val="6"/>
  </w:num>
  <w:num w:numId="46">
    <w:abstractNumId w:val="9"/>
  </w:num>
  <w:num w:numId="47">
    <w:abstractNumId w:val="71"/>
  </w:num>
  <w:num w:numId="48">
    <w:abstractNumId w:val="88"/>
  </w:num>
  <w:num w:numId="49">
    <w:abstractNumId w:val="24"/>
  </w:num>
  <w:num w:numId="50">
    <w:abstractNumId w:val="48"/>
  </w:num>
  <w:num w:numId="51">
    <w:abstractNumId w:val="32"/>
  </w:num>
  <w:num w:numId="52">
    <w:abstractNumId w:val="83"/>
  </w:num>
  <w:num w:numId="53">
    <w:abstractNumId w:val="59"/>
  </w:num>
  <w:num w:numId="54">
    <w:abstractNumId w:val="69"/>
  </w:num>
  <w:num w:numId="55">
    <w:abstractNumId w:val="60"/>
  </w:num>
  <w:num w:numId="56">
    <w:abstractNumId w:val="79"/>
  </w:num>
  <w:num w:numId="57">
    <w:abstractNumId w:val="11"/>
  </w:num>
  <w:num w:numId="58">
    <w:abstractNumId w:val="43"/>
  </w:num>
  <w:num w:numId="59">
    <w:abstractNumId w:val="65"/>
  </w:num>
  <w:num w:numId="60">
    <w:abstractNumId w:val="84"/>
  </w:num>
  <w:num w:numId="61">
    <w:abstractNumId w:val="74"/>
  </w:num>
  <w:num w:numId="62">
    <w:abstractNumId w:val="53"/>
  </w:num>
  <w:num w:numId="63">
    <w:abstractNumId w:val="19"/>
  </w:num>
  <w:num w:numId="64">
    <w:abstractNumId w:val="85"/>
  </w:num>
  <w:num w:numId="65">
    <w:abstractNumId w:val="57"/>
  </w:num>
  <w:num w:numId="66">
    <w:abstractNumId w:val="45"/>
  </w:num>
  <w:num w:numId="67">
    <w:abstractNumId w:val="82"/>
  </w:num>
  <w:num w:numId="68">
    <w:abstractNumId w:val="44"/>
  </w:num>
  <w:num w:numId="69">
    <w:abstractNumId w:val="20"/>
  </w:num>
  <w:num w:numId="70">
    <w:abstractNumId w:val="38"/>
  </w:num>
  <w:num w:numId="71">
    <w:abstractNumId w:val="33"/>
  </w:num>
  <w:num w:numId="72">
    <w:abstractNumId w:val="80"/>
  </w:num>
  <w:num w:numId="73">
    <w:abstractNumId w:val="28"/>
  </w:num>
  <w:num w:numId="74">
    <w:abstractNumId w:val="64"/>
  </w:num>
  <w:num w:numId="75">
    <w:abstractNumId w:val="62"/>
  </w:num>
  <w:num w:numId="76">
    <w:abstractNumId w:val="47"/>
  </w:num>
  <w:num w:numId="77">
    <w:abstractNumId w:val="72"/>
  </w:num>
  <w:num w:numId="78">
    <w:abstractNumId w:val="54"/>
  </w:num>
  <w:num w:numId="79">
    <w:abstractNumId w:val="56"/>
  </w:num>
  <w:num w:numId="80">
    <w:abstractNumId w:val="86"/>
  </w:num>
  <w:num w:numId="81">
    <w:abstractNumId w:val="12"/>
  </w:num>
  <w:num w:numId="82">
    <w:abstractNumId w:val="51"/>
  </w:num>
  <w:num w:numId="83">
    <w:abstractNumId w:val="41"/>
  </w:num>
  <w:num w:numId="84">
    <w:abstractNumId w:val="76"/>
  </w:num>
  <w:num w:numId="85">
    <w:abstractNumId w:val="22"/>
  </w:num>
  <w:num w:numId="86">
    <w:abstractNumId w:val="68"/>
  </w:num>
  <w:num w:numId="87">
    <w:abstractNumId w:val="39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D5C"/>
    <w:rsid w:val="000016D7"/>
    <w:rsid w:val="00004D1F"/>
    <w:rsid w:val="00006692"/>
    <w:rsid w:val="0001016F"/>
    <w:rsid w:val="000137BB"/>
    <w:rsid w:val="0002584A"/>
    <w:rsid w:val="00030488"/>
    <w:rsid w:val="0003172C"/>
    <w:rsid w:val="000349E0"/>
    <w:rsid w:val="00036EA3"/>
    <w:rsid w:val="0003769C"/>
    <w:rsid w:val="0004188F"/>
    <w:rsid w:val="00042C5B"/>
    <w:rsid w:val="0004324D"/>
    <w:rsid w:val="00044F12"/>
    <w:rsid w:val="000458F1"/>
    <w:rsid w:val="00050E69"/>
    <w:rsid w:val="00051E3E"/>
    <w:rsid w:val="000520AA"/>
    <w:rsid w:val="0005372F"/>
    <w:rsid w:val="0006205F"/>
    <w:rsid w:val="00062880"/>
    <w:rsid w:val="00062BE6"/>
    <w:rsid w:val="00063F27"/>
    <w:rsid w:val="00064B45"/>
    <w:rsid w:val="00072CD6"/>
    <w:rsid w:val="00074EBC"/>
    <w:rsid w:val="00077758"/>
    <w:rsid w:val="00080135"/>
    <w:rsid w:val="00082514"/>
    <w:rsid w:val="00083D9A"/>
    <w:rsid w:val="000870E9"/>
    <w:rsid w:val="00087CC5"/>
    <w:rsid w:val="00095AD8"/>
    <w:rsid w:val="00095DD3"/>
    <w:rsid w:val="00096CD8"/>
    <w:rsid w:val="000A1787"/>
    <w:rsid w:val="000A1AF1"/>
    <w:rsid w:val="000A2CF6"/>
    <w:rsid w:val="000A4118"/>
    <w:rsid w:val="000A5B10"/>
    <w:rsid w:val="000A6656"/>
    <w:rsid w:val="000B283D"/>
    <w:rsid w:val="000B544A"/>
    <w:rsid w:val="000B601B"/>
    <w:rsid w:val="000C1779"/>
    <w:rsid w:val="000C1D97"/>
    <w:rsid w:val="000C67B6"/>
    <w:rsid w:val="000D1043"/>
    <w:rsid w:val="000D217A"/>
    <w:rsid w:val="000D3BF3"/>
    <w:rsid w:val="000D4756"/>
    <w:rsid w:val="000D47EA"/>
    <w:rsid w:val="000D495C"/>
    <w:rsid w:val="000D5C90"/>
    <w:rsid w:val="000D6A88"/>
    <w:rsid w:val="000E2BCA"/>
    <w:rsid w:val="000E4BC8"/>
    <w:rsid w:val="000E668C"/>
    <w:rsid w:val="000E7C79"/>
    <w:rsid w:val="000F4AB2"/>
    <w:rsid w:val="000F4D7B"/>
    <w:rsid w:val="000F6162"/>
    <w:rsid w:val="001026C5"/>
    <w:rsid w:val="00102E19"/>
    <w:rsid w:val="00106A44"/>
    <w:rsid w:val="00110E9D"/>
    <w:rsid w:val="0011219C"/>
    <w:rsid w:val="00113B42"/>
    <w:rsid w:val="001154E3"/>
    <w:rsid w:val="001209AD"/>
    <w:rsid w:val="0012104D"/>
    <w:rsid w:val="00121380"/>
    <w:rsid w:val="00121C84"/>
    <w:rsid w:val="001223D4"/>
    <w:rsid w:val="00123197"/>
    <w:rsid w:val="001266C3"/>
    <w:rsid w:val="00126B3B"/>
    <w:rsid w:val="001274F4"/>
    <w:rsid w:val="00130C53"/>
    <w:rsid w:val="00133BF9"/>
    <w:rsid w:val="001350DD"/>
    <w:rsid w:val="00140295"/>
    <w:rsid w:val="00140786"/>
    <w:rsid w:val="001410B4"/>
    <w:rsid w:val="00142821"/>
    <w:rsid w:val="001430CE"/>
    <w:rsid w:val="001503D7"/>
    <w:rsid w:val="00150589"/>
    <w:rsid w:val="001508F3"/>
    <w:rsid w:val="001542AE"/>
    <w:rsid w:val="00154631"/>
    <w:rsid w:val="00154636"/>
    <w:rsid w:val="0016206C"/>
    <w:rsid w:val="0016271A"/>
    <w:rsid w:val="001629DB"/>
    <w:rsid w:val="001635E9"/>
    <w:rsid w:val="00163B59"/>
    <w:rsid w:val="00166CB2"/>
    <w:rsid w:val="001674DB"/>
    <w:rsid w:val="00167A92"/>
    <w:rsid w:val="00167FED"/>
    <w:rsid w:val="001713FC"/>
    <w:rsid w:val="001717A4"/>
    <w:rsid w:val="001717BB"/>
    <w:rsid w:val="00174BE4"/>
    <w:rsid w:val="00180C0A"/>
    <w:rsid w:val="0018139E"/>
    <w:rsid w:val="00183EF3"/>
    <w:rsid w:val="00184A57"/>
    <w:rsid w:val="00192384"/>
    <w:rsid w:val="00194065"/>
    <w:rsid w:val="00195619"/>
    <w:rsid w:val="00195894"/>
    <w:rsid w:val="00197E06"/>
    <w:rsid w:val="001A1490"/>
    <w:rsid w:val="001A2E0A"/>
    <w:rsid w:val="001A2EEB"/>
    <w:rsid w:val="001A555B"/>
    <w:rsid w:val="001A5C77"/>
    <w:rsid w:val="001B02D7"/>
    <w:rsid w:val="001B0E88"/>
    <w:rsid w:val="001B2976"/>
    <w:rsid w:val="001B3EF1"/>
    <w:rsid w:val="001B3EFC"/>
    <w:rsid w:val="001C0465"/>
    <w:rsid w:val="001C1B79"/>
    <w:rsid w:val="001C386E"/>
    <w:rsid w:val="001C4675"/>
    <w:rsid w:val="001C668C"/>
    <w:rsid w:val="001C7AFF"/>
    <w:rsid w:val="001D1CAF"/>
    <w:rsid w:val="001D395E"/>
    <w:rsid w:val="001D5987"/>
    <w:rsid w:val="001D6343"/>
    <w:rsid w:val="001E06D1"/>
    <w:rsid w:val="001E4DDD"/>
    <w:rsid w:val="001E531C"/>
    <w:rsid w:val="001F0320"/>
    <w:rsid w:val="001F06F6"/>
    <w:rsid w:val="001F4A12"/>
    <w:rsid w:val="001F5773"/>
    <w:rsid w:val="001F7257"/>
    <w:rsid w:val="002019EC"/>
    <w:rsid w:val="00203803"/>
    <w:rsid w:val="00210DDD"/>
    <w:rsid w:val="00213055"/>
    <w:rsid w:val="0022259A"/>
    <w:rsid w:val="00222EC1"/>
    <w:rsid w:val="00227D56"/>
    <w:rsid w:val="002356A8"/>
    <w:rsid w:val="00235BED"/>
    <w:rsid w:val="002368BD"/>
    <w:rsid w:val="00241497"/>
    <w:rsid w:val="002415CB"/>
    <w:rsid w:val="00241B81"/>
    <w:rsid w:val="00242543"/>
    <w:rsid w:val="002431CC"/>
    <w:rsid w:val="00243995"/>
    <w:rsid w:val="00245D1C"/>
    <w:rsid w:val="00246D79"/>
    <w:rsid w:val="0024719C"/>
    <w:rsid w:val="002477F1"/>
    <w:rsid w:val="00253629"/>
    <w:rsid w:val="0025521D"/>
    <w:rsid w:val="0025622D"/>
    <w:rsid w:val="00262096"/>
    <w:rsid w:val="00263308"/>
    <w:rsid w:val="00263831"/>
    <w:rsid w:val="0027037D"/>
    <w:rsid w:val="002703AA"/>
    <w:rsid w:val="00270404"/>
    <w:rsid w:val="00270F8A"/>
    <w:rsid w:val="002726D4"/>
    <w:rsid w:val="00272BDF"/>
    <w:rsid w:val="00273763"/>
    <w:rsid w:val="002805FC"/>
    <w:rsid w:val="00281B5D"/>
    <w:rsid w:val="00281F0B"/>
    <w:rsid w:val="00281FAE"/>
    <w:rsid w:val="00283791"/>
    <w:rsid w:val="00285BBC"/>
    <w:rsid w:val="00286B4B"/>
    <w:rsid w:val="00292535"/>
    <w:rsid w:val="00294038"/>
    <w:rsid w:val="0029446B"/>
    <w:rsid w:val="00297242"/>
    <w:rsid w:val="002A0876"/>
    <w:rsid w:val="002A282E"/>
    <w:rsid w:val="002A4F99"/>
    <w:rsid w:val="002A58E9"/>
    <w:rsid w:val="002B341E"/>
    <w:rsid w:val="002B49B2"/>
    <w:rsid w:val="002B7BD3"/>
    <w:rsid w:val="002C333E"/>
    <w:rsid w:val="002C39B3"/>
    <w:rsid w:val="002C3AEA"/>
    <w:rsid w:val="002C51CD"/>
    <w:rsid w:val="002C6042"/>
    <w:rsid w:val="002C6C51"/>
    <w:rsid w:val="002D12AC"/>
    <w:rsid w:val="002D144F"/>
    <w:rsid w:val="002D1C3D"/>
    <w:rsid w:val="002D3536"/>
    <w:rsid w:val="002D482A"/>
    <w:rsid w:val="002D5487"/>
    <w:rsid w:val="002D6395"/>
    <w:rsid w:val="002D7F42"/>
    <w:rsid w:val="002E5A48"/>
    <w:rsid w:val="002E77DD"/>
    <w:rsid w:val="002F1656"/>
    <w:rsid w:val="002F2EC4"/>
    <w:rsid w:val="002F3953"/>
    <w:rsid w:val="002F4F3E"/>
    <w:rsid w:val="002F53FA"/>
    <w:rsid w:val="002F6582"/>
    <w:rsid w:val="00301E21"/>
    <w:rsid w:val="00301F7E"/>
    <w:rsid w:val="00301FF9"/>
    <w:rsid w:val="00303F1C"/>
    <w:rsid w:val="00304270"/>
    <w:rsid w:val="00306D7A"/>
    <w:rsid w:val="003118E3"/>
    <w:rsid w:val="0031281A"/>
    <w:rsid w:val="0031299B"/>
    <w:rsid w:val="00315267"/>
    <w:rsid w:val="0032013C"/>
    <w:rsid w:val="0032314D"/>
    <w:rsid w:val="00327C9F"/>
    <w:rsid w:val="00334914"/>
    <w:rsid w:val="00336A78"/>
    <w:rsid w:val="00336BF7"/>
    <w:rsid w:val="00336F11"/>
    <w:rsid w:val="003417C2"/>
    <w:rsid w:val="00344082"/>
    <w:rsid w:val="00346C4F"/>
    <w:rsid w:val="00347716"/>
    <w:rsid w:val="00347945"/>
    <w:rsid w:val="00347CED"/>
    <w:rsid w:val="003517B9"/>
    <w:rsid w:val="0035242D"/>
    <w:rsid w:val="00352CF3"/>
    <w:rsid w:val="003544D0"/>
    <w:rsid w:val="003546AD"/>
    <w:rsid w:val="003568E0"/>
    <w:rsid w:val="00356E75"/>
    <w:rsid w:val="00360805"/>
    <w:rsid w:val="00364B94"/>
    <w:rsid w:val="00364EEF"/>
    <w:rsid w:val="00366C6C"/>
    <w:rsid w:val="00367484"/>
    <w:rsid w:val="003715DE"/>
    <w:rsid w:val="003752E0"/>
    <w:rsid w:val="00376F7C"/>
    <w:rsid w:val="00377120"/>
    <w:rsid w:val="003776E8"/>
    <w:rsid w:val="00383803"/>
    <w:rsid w:val="003864B6"/>
    <w:rsid w:val="00387537"/>
    <w:rsid w:val="00387C0E"/>
    <w:rsid w:val="003919D0"/>
    <w:rsid w:val="003922F0"/>
    <w:rsid w:val="00393DF4"/>
    <w:rsid w:val="00395056"/>
    <w:rsid w:val="00395823"/>
    <w:rsid w:val="0039621D"/>
    <w:rsid w:val="003A01B7"/>
    <w:rsid w:val="003A54BB"/>
    <w:rsid w:val="003B2551"/>
    <w:rsid w:val="003B3699"/>
    <w:rsid w:val="003B50D8"/>
    <w:rsid w:val="003B62E8"/>
    <w:rsid w:val="003C1F0F"/>
    <w:rsid w:val="003C29E1"/>
    <w:rsid w:val="003C2FED"/>
    <w:rsid w:val="003C4DF3"/>
    <w:rsid w:val="003D0A9B"/>
    <w:rsid w:val="003D3638"/>
    <w:rsid w:val="003D4117"/>
    <w:rsid w:val="003E19C3"/>
    <w:rsid w:val="003E3700"/>
    <w:rsid w:val="003E645D"/>
    <w:rsid w:val="003E7C69"/>
    <w:rsid w:val="003F4F65"/>
    <w:rsid w:val="003F52E6"/>
    <w:rsid w:val="003F7B19"/>
    <w:rsid w:val="00400A9C"/>
    <w:rsid w:val="004014E8"/>
    <w:rsid w:val="0040383A"/>
    <w:rsid w:val="004102CC"/>
    <w:rsid w:val="00411D70"/>
    <w:rsid w:val="00411DB2"/>
    <w:rsid w:val="00417F37"/>
    <w:rsid w:val="004205C5"/>
    <w:rsid w:val="00423099"/>
    <w:rsid w:val="0042614F"/>
    <w:rsid w:val="00426C49"/>
    <w:rsid w:val="0043155D"/>
    <w:rsid w:val="00431692"/>
    <w:rsid w:val="00434981"/>
    <w:rsid w:val="00435389"/>
    <w:rsid w:val="004427DE"/>
    <w:rsid w:val="004443C3"/>
    <w:rsid w:val="0044661A"/>
    <w:rsid w:val="00446950"/>
    <w:rsid w:val="004473CD"/>
    <w:rsid w:val="00454FF1"/>
    <w:rsid w:val="0045541E"/>
    <w:rsid w:val="00456170"/>
    <w:rsid w:val="00457CD8"/>
    <w:rsid w:val="00460BB9"/>
    <w:rsid w:val="0046163E"/>
    <w:rsid w:val="0046491B"/>
    <w:rsid w:val="00470C7C"/>
    <w:rsid w:val="00473361"/>
    <w:rsid w:val="0047410F"/>
    <w:rsid w:val="004760CA"/>
    <w:rsid w:val="00477A26"/>
    <w:rsid w:val="004827B6"/>
    <w:rsid w:val="004834F9"/>
    <w:rsid w:val="00486068"/>
    <w:rsid w:val="0048766A"/>
    <w:rsid w:val="00493AC6"/>
    <w:rsid w:val="0049595B"/>
    <w:rsid w:val="00497607"/>
    <w:rsid w:val="004A1A7B"/>
    <w:rsid w:val="004A23E4"/>
    <w:rsid w:val="004B009A"/>
    <w:rsid w:val="004B041F"/>
    <w:rsid w:val="004B11AD"/>
    <w:rsid w:val="004B14E7"/>
    <w:rsid w:val="004B16F1"/>
    <w:rsid w:val="004B57C7"/>
    <w:rsid w:val="004B5D37"/>
    <w:rsid w:val="004C0496"/>
    <w:rsid w:val="004C21D9"/>
    <w:rsid w:val="004C506D"/>
    <w:rsid w:val="004D2999"/>
    <w:rsid w:val="004D3C1C"/>
    <w:rsid w:val="004E0003"/>
    <w:rsid w:val="004E660D"/>
    <w:rsid w:val="004E6E59"/>
    <w:rsid w:val="004E71A1"/>
    <w:rsid w:val="004F2902"/>
    <w:rsid w:val="004F451A"/>
    <w:rsid w:val="004F651B"/>
    <w:rsid w:val="005020B2"/>
    <w:rsid w:val="005025D6"/>
    <w:rsid w:val="00502AAD"/>
    <w:rsid w:val="0050650A"/>
    <w:rsid w:val="0050724D"/>
    <w:rsid w:val="005108C3"/>
    <w:rsid w:val="0051220C"/>
    <w:rsid w:val="0051379E"/>
    <w:rsid w:val="0051525A"/>
    <w:rsid w:val="005164CC"/>
    <w:rsid w:val="00517015"/>
    <w:rsid w:val="00521C04"/>
    <w:rsid w:val="0052220C"/>
    <w:rsid w:val="00522B90"/>
    <w:rsid w:val="00523E7A"/>
    <w:rsid w:val="00526604"/>
    <w:rsid w:val="00526A75"/>
    <w:rsid w:val="005320DA"/>
    <w:rsid w:val="00532E01"/>
    <w:rsid w:val="00535665"/>
    <w:rsid w:val="005363D0"/>
    <w:rsid w:val="00537033"/>
    <w:rsid w:val="0053779F"/>
    <w:rsid w:val="00537D6A"/>
    <w:rsid w:val="0054002F"/>
    <w:rsid w:val="005400C8"/>
    <w:rsid w:val="005403BA"/>
    <w:rsid w:val="00541613"/>
    <w:rsid w:val="00542844"/>
    <w:rsid w:val="0054696F"/>
    <w:rsid w:val="00547317"/>
    <w:rsid w:val="00547F78"/>
    <w:rsid w:val="005530FE"/>
    <w:rsid w:val="005554FD"/>
    <w:rsid w:val="005623CB"/>
    <w:rsid w:val="005679C1"/>
    <w:rsid w:val="00570144"/>
    <w:rsid w:val="00574104"/>
    <w:rsid w:val="00574C73"/>
    <w:rsid w:val="0057610E"/>
    <w:rsid w:val="005802FC"/>
    <w:rsid w:val="005822BC"/>
    <w:rsid w:val="0058438F"/>
    <w:rsid w:val="005877EE"/>
    <w:rsid w:val="00587D50"/>
    <w:rsid w:val="00591938"/>
    <w:rsid w:val="00592C17"/>
    <w:rsid w:val="00592D1B"/>
    <w:rsid w:val="00593039"/>
    <w:rsid w:val="005A45D2"/>
    <w:rsid w:val="005A49F9"/>
    <w:rsid w:val="005A5DD6"/>
    <w:rsid w:val="005A6C85"/>
    <w:rsid w:val="005B135E"/>
    <w:rsid w:val="005B2DFD"/>
    <w:rsid w:val="005B4707"/>
    <w:rsid w:val="005C02B3"/>
    <w:rsid w:val="005C1FF1"/>
    <w:rsid w:val="005C21B5"/>
    <w:rsid w:val="005C41F5"/>
    <w:rsid w:val="005C52DE"/>
    <w:rsid w:val="005C6229"/>
    <w:rsid w:val="005D112E"/>
    <w:rsid w:val="005D5332"/>
    <w:rsid w:val="005D5C42"/>
    <w:rsid w:val="005E0336"/>
    <w:rsid w:val="005E334B"/>
    <w:rsid w:val="005E39E2"/>
    <w:rsid w:val="005E4ECE"/>
    <w:rsid w:val="005E54AB"/>
    <w:rsid w:val="005E5C55"/>
    <w:rsid w:val="005E6002"/>
    <w:rsid w:val="005E76B6"/>
    <w:rsid w:val="005E7F46"/>
    <w:rsid w:val="005F0BAA"/>
    <w:rsid w:val="005F34B0"/>
    <w:rsid w:val="005F70E0"/>
    <w:rsid w:val="006000CD"/>
    <w:rsid w:val="0060065F"/>
    <w:rsid w:val="00600E28"/>
    <w:rsid w:val="00601E69"/>
    <w:rsid w:val="00602BD1"/>
    <w:rsid w:val="006034FC"/>
    <w:rsid w:val="00605EAF"/>
    <w:rsid w:val="0060693B"/>
    <w:rsid w:val="0060799C"/>
    <w:rsid w:val="006138CD"/>
    <w:rsid w:val="00613F76"/>
    <w:rsid w:val="00615368"/>
    <w:rsid w:val="006168FE"/>
    <w:rsid w:val="006174B0"/>
    <w:rsid w:val="00620EE0"/>
    <w:rsid w:val="00624B35"/>
    <w:rsid w:val="00625F99"/>
    <w:rsid w:val="00626877"/>
    <w:rsid w:val="00631415"/>
    <w:rsid w:val="006321E1"/>
    <w:rsid w:val="00632465"/>
    <w:rsid w:val="00633CB2"/>
    <w:rsid w:val="00634441"/>
    <w:rsid w:val="00635403"/>
    <w:rsid w:val="0064064E"/>
    <w:rsid w:val="006409A5"/>
    <w:rsid w:val="00646670"/>
    <w:rsid w:val="0064676C"/>
    <w:rsid w:val="00646D7B"/>
    <w:rsid w:val="00650BFC"/>
    <w:rsid w:val="00651C3E"/>
    <w:rsid w:val="006521D6"/>
    <w:rsid w:val="0065235C"/>
    <w:rsid w:val="00652754"/>
    <w:rsid w:val="0065312E"/>
    <w:rsid w:val="00657D15"/>
    <w:rsid w:val="00660F40"/>
    <w:rsid w:val="00661574"/>
    <w:rsid w:val="00661E6F"/>
    <w:rsid w:val="0066309C"/>
    <w:rsid w:val="0067344E"/>
    <w:rsid w:val="006743B4"/>
    <w:rsid w:val="00682FF2"/>
    <w:rsid w:val="00690514"/>
    <w:rsid w:val="00690C2A"/>
    <w:rsid w:val="006A1A79"/>
    <w:rsid w:val="006A400C"/>
    <w:rsid w:val="006A4D1C"/>
    <w:rsid w:val="006A6AF0"/>
    <w:rsid w:val="006B2471"/>
    <w:rsid w:val="006B770F"/>
    <w:rsid w:val="006C255F"/>
    <w:rsid w:val="006C4476"/>
    <w:rsid w:val="006C448C"/>
    <w:rsid w:val="006C57BC"/>
    <w:rsid w:val="006C6914"/>
    <w:rsid w:val="006D0BD6"/>
    <w:rsid w:val="006D128A"/>
    <w:rsid w:val="006D3B0C"/>
    <w:rsid w:val="006D45B8"/>
    <w:rsid w:val="006D5104"/>
    <w:rsid w:val="006D54D2"/>
    <w:rsid w:val="006D65AC"/>
    <w:rsid w:val="006D6678"/>
    <w:rsid w:val="006D7FE6"/>
    <w:rsid w:val="006E4CCB"/>
    <w:rsid w:val="006F2298"/>
    <w:rsid w:val="006F3537"/>
    <w:rsid w:val="006F38F9"/>
    <w:rsid w:val="006F4028"/>
    <w:rsid w:val="007019D8"/>
    <w:rsid w:val="00702813"/>
    <w:rsid w:val="00702CD7"/>
    <w:rsid w:val="00702DFE"/>
    <w:rsid w:val="00703C4A"/>
    <w:rsid w:val="00707B64"/>
    <w:rsid w:val="007102EA"/>
    <w:rsid w:val="00710AF2"/>
    <w:rsid w:val="00710BBB"/>
    <w:rsid w:val="00710F66"/>
    <w:rsid w:val="0071268F"/>
    <w:rsid w:val="00712742"/>
    <w:rsid w:val="0071399B"/>
    <w:rsid w:val="0071522F"/>
    <w:rsid w:val="00717E89"/>
    <w:rsid w:val="00717FB6"/>
    <w:rsid w:val="007206D2"/>
    <w:rsid w:val="007219B0"/>
    <w:rsid w:val="00724B8C"/>
    <w:rsid w:val="00725782"/>
    <w:rsid w:val="00726B93"/>
    <w:rsid w:val="00726BD3"/>
    <w:rsid w:val="00730E18"/>
    <w:rsid w:val="00733B68"/>
    <w:rsid w:val="00733BF5"/>
    <w:rsid w:val="00742506"/>
    <w:rsid w:val="00742B58"/>
    <w:rsid w:val="00745848"/>
    <w:rsid w:val="007458D4"/>
    <w:rsid w:val="00746F51"/>
    <w:rsid w:val="00747FE4"/>
    <w:rsid w:val="007512BC"/>
    <w:rsid w:val="00756AF0"/>
    <w:rsid w:val="0076167E"/>
    <w:rsid w:val="00765EA0"/>
    <w:rsid w:val="00766B0D"/>
    <w:rsid w:val="007670F0"/>
    <w:rsid w:val="00770CEC"/>
    <w:rsid w:val="00771CBC"/>
    <w:rsid w:val="00774639"/>
    <w:rsid w:val="00774B72"/>
    <w:rsid w:val="00774C52"/>
    <w:rsid w:val="007778C5"/>
    <w:rsid w:val="00780A9A"/>
    <w:rsid w:val="007820A9"/>
    <w:rsid w:val="0078493B"/>
    <w:rsid w:val="00784E80"/>
    <w:rsid w:val="00785592"/>
    <w:rsid w:val="00786363"/>
    <w:rsid w:val="0079125A"/>
    <w:rsid w:val="00792C4E"/>
    <w:rsid w:val="007A1503"/>
    <w:rsid w:val="007A3AA6"/>
    <w:rsid w:val="007A46C3"/>
    <w:rsid w:val="007B04F8"/>
    <w:rsid w:val="007B0682"/>
    <w:rsid w:val="007B28CB"/>
    <w:rsid w:val="007B2CED"/>
    <w:rsid w:val="007B3CD2"/>
    <w:rsid w:val="007B5E7F"/>
    <w:rsid w:val="007C117C"/>
    <w:rsid w:val="007C16E5"/>
    <w:rsid w:val="007C1BF2"/>
    <w:rsid w:val="007C4B1B"/>
    <w:rsid w:val="007C4F19"/>
    <w:rsid w:val="007C5036"/>
    <w:rsid w:val="007C5F01"/>
    <w:rsid w:val="007C7471"/>
    <w:rsid w:val="007C7CC6"/>
    <w:rsid w:val="007D205C"/>
    <w:rsid w:val="007D2DF0"/>
    <w:rsid w:val="007D5479"/>
    <w:rsid w:val="007D57DA"/>
    <w:rsid w:val="007D5AE6"/>
    <w:rsid w:val="007D77A9"/>
    <w:rsid w:val="007E4F77"/>
    <w:rsid w:val="007E57B2"/>
    <w:rsid w:val="007E5E64"/>
    <w:rsid w:val="007E61C7"/>
    <w:rsid w:val="007E6202"/>
    <w:rsid w:val="007F3475"/>
    <w:rsid w:val="007F785E"/>
    <w:rsid w:val="008005D1"/>
    <w:rsid w:val="00800DBF"/>
    <w:rsid w:val="00800F6E"/>
    <w:rsid w:val="00803A48"/>
    <w:rsid w:val="00804166"/>
    <w:rsid w:val="00811F51"/>
    <w:rsid w:val="00814307"/>
    <w:rsid w:val="008147C8"/>
    <w:rsid w:val="00814FE1"/>
    <w:rsid w:val="00821385"/>
    <w:rsid w:val="00832529"/>
    <w:rsid w:val="008326D7"/>
    <w:rsid w:val="00832F7F"/>
    <w:rsid w:val="00833076"/>
    <w:rsid w:val="00834454"/>
    <w:rsid w:val="00835A01"/>
    <w:rsid w:val="00844382"/>
    <w:rsid w:val="0084558D"/>
    <w:rsid w:val="0085021A"/>
    <w:rsid w:val="00850FA8"/>
    <w:rsid w:val="008518AD"/>
    <w:rsid w:val="00851E09"/>
    <w:rsid w:val="00852826"/>
    <w:rsid w:val="008540FD"/>
    <w:rsid w:val="00855425"/>
    <w:rsid w:val="008554B9"/>
    <w:rsid w:val="00860697"/>
    <w:rsid w:val="0086137D"/>
    <w:rsid w:val="00861BCA"/>
    <w:rsid w:val="00862A53"/>
    <w:rsid w:val="0086442F"/>
    <w:rsid w:val="00867249"/>
    <w:rsid w:val="00870099"/>
    <w:rsid w:val="008721D3"/>
    <w:rsid w:val="00873A72"/>
    <w:rsid w:val="008759EB"/>
    <w:rsid w:val="00880C8A"/>
    <w:rsid w:val="00881C95"/>
    <w:rsid w:val="00881CCC"/>
    <w:rsid w:val="0088784F"/>
    <w:rsid w:val="0089629C"/>
    <w:rsid w:val="00897718"/>
    <w:rsid w:val="00897B20"/>
    <w:rsid w:val="00897F13"/>
    <w:rsid w:val="008A432D"/>
    <w:rsid w:val="008A5C0A"/>
    <w:rsid w:val="008A6F17"/>
    <w:rsid w:val="008A76BF"/>
    <w:rsid w:val="008B28D1"/>
    <w:rsid w:val="008B5A00"/>
    <w:rsid w:val="008B5F05"/>
    <w:rsid w:val="008B6D86"/>
    <w:rsid w:val="008B7275"/>
    <w:rsid w:val="008B7E9A"/>
    <w:rsid w:val="008C0596"/>
    <w:rsid w:val="008C2D5D"/>
    <w:rsid w:val="008C2E43"/>
    <w:rsid w:val="008C3256"/>
    <w:rsid w:val="008C791C"/>
    <w:rsid w:val="008D0821"/>
    <w:rsid w:val="008D7CC4"/>
    <w:rsid w:val="008E1AD9"/>
    <w:rsid w:val="008E429E"/>
    <w:rsid w:val="008E4E10"/>
    <w:rsid w:val="008E5576"/>
    <w:rsid w:val="008F17D1"/>
    <w:rsid w:val="008F2C0C"/>
    <w:rsid w:val="008F30AA"/>
    <w:rsid w:val="008F4F4D"/>
    <w:rsid w:val="008F72DA"/>
    <w:rsid w:val="0090028D"/>
    <w:rsid w:val="0090123E"/>
    <w:rsid w:val="00905129"/>
    <w:rsid w:val="00907F1C"/>
    <w:rsid w:val="00910B0C"/>
    <w:rsid w:val="00912571"/>
    <w:rsid w:val="00913341"/>
    <w:rsid w:val="00917065"/>
    <w:rsid w:val="00921600"/>
    <w:rsid w:val="009252B0"/>
    <w:rsid w:val="00930554"/>
    <w:rsid w:val="00935A2E"/>
    <w:rsid w:val="00937032"/>
    <w:rsid w:val="009409A8"/>
    <w:rsid w:val="00943BCD"/>
    <w:rsid w:val="00945D24"/>
    <w:rsid w:val="00946A55"/>
    <w:rsid w:val="009471FF"/>
    <w:rsid w:val="009472DE"/>
    <w:rsid w:val="00947896"/>
    <w:rsid w:val="00951758"/>
    <w:rsid w:val="00952A62"/>
    <w:rsid w:val="009538DC"/>
    <w:rsid w:val="0095568E"/>
    <w:rsid w:val="009606F7"/>
    <w:rsid w:val="0096517B"/>
    <w:rsid w:val="00965AC2"/>
    <w:rsid w:val="00965DC4"/>
    <w:rsid w:val="00971990"/>
    <w:rsid w:val="0097557A"/>
    <w:rsid w:val="00977474"/>
    <w:rsid w:val="00977544"/>
    <w:rsid w:val="00977C81"/>
    <w:rsid w:val="0098093F"/>
    <w:rsid w:val="009811F1"/>
    <w:rsid w:val="0098537F"/>
    <w:rsid w:val="0098690C"/>
    <w:rsid w:val="00987A83"/>
    <w:rsid w:val="00993091"/>
    <w:rsid w:val="0099568E"/>
    <w:rsid w:val="00996C2D"/>
    <w:rsid w:val="00997238"/>
    <w:rsid w:val="009A08F7"/>
    <w:rsid w:val="009A092C"/>
    <w:rsid w:val="009A30E7"/>
    <w:rsid w:val="009A3578"/>
    <w:rsid w:val="009B211E"/>
    <w:rsid w:val="009B4876"/>
    <w:rsid w:val="009B5AA9"/>
    <w:rsid w:val="009B6F10"/>
    <w:rsid w:val="009B7A26"/>
    <w:rsid w:val="009C036C"/>
    <w:rsid w:val="009C0D80"/>
    <w:rsid w:val="009C1F6F"/>
    <w:rsid w:val="009C29A4"/>
    <w:rsid w:val="009C7669"/>
    <w:rsid w:val="009D0795"/>
    <w:rsid w:val="009E04B7"/>
    <w:rsid w:val="009E1385"/>
    <w:rsid w:val="009E1CEA"/>
    <w:rsid w:val="009E2005"/>
    <w:rsid w:val="009E3EB9"/>
    <w:rsid w:val="009E46B9"/>
    <w:rsid w:val="009E5AC0"/>
    <w:rsid w:val="009E70D7"/>
    <w:rsid w:val="009E7B16"/>
    <w:rsid w:val="009F14F7"/>
    <w:rsid w:val="009F7A83"/>
    <w:rsid w:val="00A005D0"/>
    <w:rsid w:val="00A0242F"/>
    <w:rsid w:val="00A044AE"/>
    <w:rsid w:val="00A05129"/>
    <w:rsid w:val="00A07A52"/>
    <w:rsid w:val="00A1552B"/>
    <w:rsid w:val="00A16AFA"/>
    <w:rsid w:val="00A17501"/>
    <w:rsid w:val="00A23F6E"/>
    <w:rsid w:val="00A2571E"/>
    <w:rsid w:val="00A258D0"/>
    <w:rsid w:val="00A2723B"/>
    <w:rsid w:val="00A30C85"/>
    <w:rsid w:val="00A3175B"/>
    <w:rsid w:val="00A3176C"/>
    <w:rsid w:val="00A32B63"/>
    <w:rsid w:val="00A33D5C"/>
    <w:rsid w:val="00A40430"/>
    <w:rsid w:val="00A40452"/>
    <w:rsid w:val="00A42387"/>
    <w:rsid w:val="00A4407F"/>
    <w:rsid w:val="00A44F61"/>
    <w:rsid w:val="00A45919"/>
    <w:rsid w:val="00A4592F"/>
    <w:rsid w:val="00A4774F"/>
    <w:rsid w:val="00A47BC8"/>
    <w:rsid w:val="00A51CD8"/>
    <w:rsid w:val="00A53044"/>
    <w:rsid w:val="00A5638C"/>
    <w:rsid w:val="00A604DA"/>
    <w:rsid w:val="00A60660"/>
    <w:rsid w:val="00A61E5D"/>
    <w:rsid w:val="00A62323"/>
    <w:rsid w:val="00A6269B"/>
    <w:rsid w:val="00A6331C"/>
    <w:rsid w:val="00A656FC"/>
    <w:rsid w:val="00A714B8"/>
    <w:rsid w:val="00A7161D"/>
    <w:rsid w:val="00A71B75"/>
    <w:rsid w:val="00A729AB"/>
    <w:rsid w:val="00A7486D"/>
    <w:rsid w:val="00A75226"/>
    <w:rsid w:val="00A75957"/>
    <w:rsid w:val="00A75F63"/>
    <w:rsid w:val="00A76790"/>
    <w:rsid w:val="00A80E10"/>
    <w:rsid w:val="00A83C21"/>
    <w:rsid w:val="00A8594D"/>
    <w:rsid w:val="00A85F35"/>
    <w:rsid w:val="00A87595"/>
    <w:rsid w:val="00A92BEA"/>
    <w:rsid w:val="00A9332C"/>
    <w:rsid w:val="00A95105"/>
    <w:rsid w:val="00A96D4A"/>
    <w:rsid w:val="00AA2374"/>
    <w:rsid w:val="00AA342E"/>
    <w:rsid w:val="00AA34ED"/>
    <w:rsid w:val="00AB19E6"/>
    <w:rsid w:val="00AB6FB3"/>
    <w:rsid w:val="00AC5DBA"/>
    <w:rsid w:val="00AD0C4F"/>
    <w:rsid w:val="00AD0D2F"/>
    <w:rsid w:val="00AE4500"/>
    <w:rsid w:val="00AE7129"/>
    <w:rsid w:val="00AF5CC6"/>
    <w:rsid w:val="00B00B40"/>
    <w:rsid w:val="00B01383"/>
    <w:rsid w:val="00B03237"/>
    <w:rsid w:val="00B129EB"/>
    <w:rsid w:val="00B153BB"/>
    <w:rsid w:val="00B155F3"/>
    <w:rsid w:val="00B178FA"/>
    <w:rsid w:val="00B17D75"/>
    <w:rsid w:val="00B2492B"/>
    <w:rsid w:val="00B263AB"/>
    <w:rsid w:val="00B26D4D"/>
    <w:rsid w:val="00B32BC4"/>
    <w:rsid w:val="00B347E1"/>
    <w:rsid w:val="00B36FD1"/>
    <w:rsid w:val="00B37573"/>
    <w:rsid w:val="00B425E5"/>
    <w:rsid w:val="00B44617"/>
    <w:rsid w:val="00B45766"/>
    <w:rsid w:val="00B52629"/>
    <w:rsid w:val="00B548B0"/>
    <w:rsid w:val="00B568A1"/>
    <w:rsid w:val="00B56A3C"/>
    <w:rsid w:val="00B57DAA"/>
    <w:rsid w:val="00B60EC8"/>
    <w:rsid w:val="00B63313"/>
    <w:rsid w:val="00B70FB7"/>
    <w:rsid w:val="00B72539"/>
    <w:rsid w:val="00B73956"/>
    <w:rsid w:val="00B775C3"/>
    <w:rsid w:val="00B8425D"/>
    <w:rsid w:val="00B9257E"/>
    <w:rsid w:val="00B93DF1"/>
    <w:rsid w:val="00B94CA6"/>
    <w:rsid w:val="00BA1797"/>
    <w:rsid w:val="00BA1F7E"/>
    <w:rsid w:val="00BA23A2"/>
    <w:rsid w:val="00BA6B9E"/>
    <w:rsid w:val="00BA750F"/>
    <w:rsid w:val="00BA7BC9"/>
    <w:rsid w:val="00BB02DF"/>
    <w:rsid w:val="00BB02E5"/>
    <w:rsid w:val="00BB3DC6"/>
    <w:rsid w:val="00BB4491"/>
    <w:rsid w:val="00BB5464"/>
    <w:rsid w:val="00BB63FC"/>
    <w:rsid w:val="00BB6B50"/>
    <w:rsid w:val="00BB7065"/>
    <w:rsid w:val="00BC2020"/>
    <w:rsid w:val="00BC41C9"/>
    <w:rsid w:val="00BC49EC"/>
    <w:rsid w:val="00BD07DA"/>
    <w:rsid w:val="00BD2DEE"/>
    <w:rsid w:val="00BD678C"/>
    <w:rsid w:val="00BE0FD6"/>
    <w:rsid w:val="00BE3D8C"/>
    <w:rsid w:val="00BE46B4"/>
    <w:rsid w:val="00BE6EA7"/>
    <w:rsid w:val="00BE6EFE"/>
    <w:rsid w:val="00BE71A1"/>
    <w:rsid w:val="00BE7482"/>
    <w:rsid w:val="00BF0A71"/>
    <w:rsid w:val="00BF1582"/>
    <w:rsid w:val="00BF1B68"/>
    <w:rsid w:val="00BF5F8F"/>
    <w:rsid w:val="00BF6477"/>
    <w:rsid w:val="00BF7D05"/>
    <w:rsid w:val="00C03852"/>
    <w:rsid w:val="00C038E1"/>
    <w:rsid w:val="00C04A8E"/>
    <w:rsid w:val="00C04D08"/>
    <w:rsid w:val="00C06242"/>
    <w:rsid w:val="00C077A6"/>
    <w:rsid w:val="00C10F1A"/>
    <w:rsid w:val="00C12E7C"/>
    <w:rsid w:val="00C14743"/>
    <w:rsid w:val="00C1528A"/>
    <w:rsid w:val="00C174B1"/>
    <w:rsid w:val="00C17A6A"/>
    <w:rsid w:val="00C21085"/>
    <w:rsid w:val="00C21B5E"/>
    <w:rsid w:val="00C25D48"/>
    <w:rsid w:val="00C2670A"/>
    <w:rsid w:val="00C3058A"/>
    <w:rsid w:val="00C31C1C"/>
    <w:rsid w:val="00C36D6B"/>
    <w:rsid w:val="00C41328"/>
    <w:rsid w:val="00C41547"/>
    <w:rsid w:val="00C42016"/>
    <w:rsid w:val="00C472AF"/>
    <w:rsid w:val="00C500D0"/>
    <w:rsid w:val="00C525CC"/>
    <w:rsid w:val="00C54D8F"/>
    <w:rsid w:val="00C60EAE"/>
    <w:rsid w:val="00C651B6"/>
    <w:rsid w:val="00C652A0"/>
    <w:rsid w:val="00C66523"/>
    <w:rsid w:val="00C67EB0"/>
    <w:rsid w:val="00C713D1"/>
    <w:rsid w:val="00C71CBA"/>
    <w:rsid w:val="00C72AB7"/>
    <w:rsid w:val="00C74684"/>
    <w:rsid w:val="00C83A74"/>
    <w:rsid w:val="00C86E08"/>
    <w:rsid w:val="00C9317B"/>
    <w:rsid w:val="00C94952"/>
    <w:rsid w:val="00C949CC"/>
    <w:rsid w:val="00C95978"/>
    <w:rsid w:val="00C97723"/>
    <w:rsid w:val="00CA0F65"/>
    <w:rsid w:val="00CA1114"/>
    <w:rsid w:val="00CA37A6"/>
    <w:rsid w:val="00CB1842"/>
    <w:rsid w:val="00CB228E"/>
    <w:rsid w:val="00CB2A6F"/>
    <w:rsid w:val="00CB5104"/>
    <w:rsid w:val="00CB577B"/>
    <w:rsid w:val="00CB7444"/>
    <w:rsid w:val="00CC35A4"/>
    <w:rsid w:val="00CC4474"/>
    <w:rsid w:val="00CC553B"/>
    <w:rsid w:val="00CC7D66"/>
    <w:rsid w:val="00CD60D7"/>
    <w:rsid w:val="00CE24DB"/>
    <w:rsid w:val="00CE2617"/>
    <w:rsid w:val="00CE5D77"/>
    <w:rsid w:val="00CE5E0A"/>
    <w:rsid w:val="00CE6750"/>
    <w:rsid w:val="00CE717D"/>
    <w:rsid w:val="00CF194E"/>
    <w:rsid w:val="00CF59F9"/>
    <w:rsid w:val="00CF70C9"/>
    <w:rsid w:val="00CF7F59"/>
    <w:rsid w:val="00D018E0"/>
    <w:rsid w:val="00D04809"/>
    <w:rsid w:val="00D052F0"/>
    <w:rsid w:val="00D108C2"/>
    <w:rsid w:val="00D12EA4"/>
    <w:rsid w:val="00D15158"/>
    <w:rsid w:val="00D16D80"/>
    <w:rsid w:val="00D16F00"/>
    <w:rsid w:val="00D17167"/>
    <w:rsid w:val="00D20772"/>
    <w:rsid w:val="00D22FD1"/>
    <w:rsid w:val="00D237C8"/>
    <w:rsid w:val="00D2447A"/>
    <w:rsid w:val="00D26E9A"/>
    <w:rsid w:val="00D3013C"/>
    <w:rsid w:val="00D330C1"/>
    <w:rsid w:val="00D358F9"/>
    <w:rsid w:val="00D40784"/>
    <w:rsid w:val="00D424D4"/>
    <w:rsid w:val="00D47202"/>
    <w:rsid w:val="00D478D3"/>
    <w:rsid w:val="00D51565"/>
    <w:rsid w:val="00D5434D"/>
    <w:rsid w:val="00D60043"/>
    <w:rsid w:val="00D61B91"/>
    <w:rsid w:val="00D62FB4"/>
    <w:rsid w:val="00D63B5E"/>
    <w:rsid w:val="00D650AD"/>
    <w:rsid w:val="00D67E67"/>
    <w:rsid w:val="00D74495"/>
    <w:rsid w:val="00D75F8E"/>
    <w:rsid w:val="00D76A6E"/>
    <w:rsid w:val="00D76D9C"/>
    <w:rsid w:val="00D77BDD"/>
    <w:rsid w:val="00D82795"/>
    <w:rsid w:val="00D83C37"/>
    <w:rsid w:val="00D83C86"/>
    <w:rsid w:val="00D84492"/>
    <w:rsid w:val="00D85602"/>
    <w:rsid w:val="00D91464"/>
    <w:rsid w:val="00D929F0"/>
    <w:rsid w:val="00D9577B"/>
    <w:rsid w:val="00D95B44"/>
    <w:rsid w:val="00D95E5B"/>
    <w:rsid w:val="00D961D2"/>
    <w:rsid w:val="00D97447"/>
    <w:rsid w:val="00DA0797"/>
    <w:rsid w:val="00DA0B3A"/>
    <w:rsid w:val="00DB023A"/>
    <w:rsid w:val="00DB14CC"/>
    <w:rsid w:val="00DB34EC"/>
    <w:rsid w:val="00DB404D"/>
    <w:rsid w:val="00DB4F6C"/>
    <w:rsid w:val="00DB6471"/>
    <w:rsid w:val="00DB6B51"/>
    <w:rsid w:val="00DB7118"/>
    <w:rsid w:val="00DC13DA"/>
    <w:rsid w:val="00DC1D90"/>
    <w:rsid w:val="00DC39D2"/>
    <w:rsid w:val="00DC3CDD"/>
    <w:rsid w:val="00DC454E"/>
    <w:rsid w:val="00DD21F1"/>
    <w:rsid w:val="00DD59E4"/>
    <w:rsid w:val="00DD75AD"/>
    <w:rsid w:val="00DE03F9"/>
    <w:rsid w:val="00DE1B92"/>
    <w:rsid w:val="00DE2002"/>
    <w:rsid w:val="00DE2D1A"/>
    <w:rsid w:val="00DE43B6"/>
    <w:rsid w:val="00DE56D9"/>
    <w:rsid w:val="00DE6E64"/>
    <w:rsid w:val="00DE75F7"/>
    <w:rsid w:val="00DF3DAB"/>
    <w:rsid w:val="00DF52C0"/>
    <w:rsid w:val="00DF65EF"/>
    <w:rsid w:val="00DF663C"/>
    <w:rsid w:val="00E00F40"/>
    <w:rsid w:val="00E1230E"/>
    <w:rsid w:val="00E13457"/>
    <w:rsid w:val="00E135DC"/>
    <w:rsid w:val="00E13C01"/>
    <w:rsid w:val="00E14877"/>
    <w:rsid w:val="00E15EE9"/>
    <w:rsid w:val="00E175B7"/>
    <w:rsid w:val="00E17FED"/>
    <w:rsid w:val="00E203E5"/>
    <w:rsid w:val="00E207A5"/>
    <w:rsid w:val="00E20F3D"/>
    <w:rsid w:val="00E21E39"/>
    <w:rsid w:val="00E23623"/>
    <w:rsid w:val="00E23753"/>
    <w:rsid w:val="00E24045"/>
    <w:rsid w:val="00E24E46"/>
    <w:rsid w:val="00E27471"/>
    <w:rsid w:val="00E306DC"/>
    <w:rsid w:val="00E30F27"/>
    <w:rsid w:val="00E34ADC"/>
    <w:rsid w:val="00E35F8B"/>
    <w:rsid w:val="00E4018F"/>
    <w:rsid w:val="00E408FB"/>
    <w:rsid w:val="00E4359F"/>
    <w:rsid w:val="00E43E26"/>
    <w:rsid w:val="00E51DE7"/>
    <w:rsid w:val="00E51E30"/>
    <w:rsid w:val="00E51EEA"/>
    <w:rsid w:val="00E61380"/>
    <w:rsid w:val="00E65A5E"/>
    <w:rsid w:val="00E70EEF"/>
    <w:rsid w:val="00E712B4"/>
    <w:rsid w:val="00E71661"/>
    <w:rsid w:val="00E71EFB"/>
    <w:rsid w:val="00E72EAC"/>
    <w:rsid w:val="00E732C3"/>
    <w:rsid w:val="00E735C7"/>
    <w:rsid w:val="00E752AB"/>
    <w:rsid w:val="00E75B33"/>
    <w:rsid w:val="00E76EFA"/>
    <w:rsid w:val="00E801EF"/>
    <w:rsid w:val="00E818DC"/>
    <w:rsid w:val="00E8536E"/>
    <w:rsid w:val="00E907A0"/>
    <w:rsid w:val="00E91A43"/>
    <w:rsid w:val="00E91C4B"/>
    <w:rsid w:val="00E9280D"/>
    <w:rsid w:val="00E9452A"/>
    <w:rsid w:val="00EA3CA4"/>
    <w:rsid w:val="00EA6260"/>
    <w:rsid w:val="00EA6C1D"/>
    <w:rsid w:val="00EB0DC6"/>
    <w:rsid w:val="00EB1709"/>
    <w:rsid w:val="00EB1C1B"/>
    <w:rsid w:val="00EB3AC2"/>
    <w:rsid w:val="00EB6004"/>
    <w:rsid w:val="00EB6E30"/>
    <w:rsid w:val="00EB71F1"/>
    <w:rsid w:val="00EC01CB"/>
    <w:rsid w:val="00EC0497"/>
    <w:rsid w:val="00EC2AF1"/>
    <w:rsid w:val="00EC51D8"/>
    <w:rsid w:val="00ED0384"/>
    <w:rsid w:val="00ED5B5D"/>
    <w:rsid w:val="00ED5D63"/>
    <w:rsid w:val="00ED7E21"/>
    <w:rsid w:val="00EE054B"/>
    <w:rsid w:val="00EE3A63"/>
    <w:rsid w:val="00EE5418"/>
    <w:rsid w:val="00EE5BC2"/>
    <w:rsid w:val="00EF38F4"/>
    <w:rsid w:val="00EF4346"/>
    <w:rsid w:val="00EF54B7"/>
    <w:rsid w:val="00EF61A1"/>
    <w:rsid w:val="00EF6A14"/>
    <w:rsid w:val="00F01BBB"/>
    <w:rsid w:val="00F02B50"/>
    <w:rsid w:val="00F03376"/>
    <w:rsid w:val="00F071AC"/>
    <w:rsid w:val="00F113CE"/>
    <w:rsid w:val="00F120F6"/>
    <w:rsid w:val="00F1382D"/>
    <w:rsid w:val="00F159F9"/>
    <w:rsid w:val="00F202BC"/>
    <w:rsid w:val="00F21FD5"/>
    <w:rsid w:val="00F261AF"/>
    <w:rsid w:val="00F31C74"/>
    <w:rsid w:val="00F3231E"/>
    <w:rsid w:val="00F34F75"/>
    <w:rsid w:val="00F41473"/>
    <w:rsid w:val="00F4226C"/>
    <w:rsid w:val="00F42F55"/>
    <w:rsid w:val="00F43947"/>
    <w:rsid w:val="00F44705"/>
    <w:rsid w:val="00F44C7C"/>
    <w:rsid w:val="00F46347"/>
    <w:rsid w:val="00F47911"/>
    <w:rsid w:val="00F50F20"/>
    <w:rsid w:val="00F51BA9"/>
    <w:rsid w:val="00F5530C"/>
    <w:rsid w:val="00F56399"/>
    <w:rsid w:val="00F63192"/>
    <w:rsid w:val="00F66294"/>
    <w:rsid w:val="00F70F09"/>
    <w:rsid w:val="00F715A4"/>
    <w:rsid w:val="00F7780F"/>
    <w:rsid w:val="00F80FCF"/>
    <w:rsid w:val="00F8164C"/>
    <w:rsid w:val="00F8239A"/>
    <w:rsid w:val="00F83796"/>
    <w:rsid w:val="00F83B50"/>
    <w:rsid w:val="00F84971"/>
    <w:rsid w:val="00F85925"/>
    <w:rsid w:val="00F923E4"/>
    <w:rsid w:val="00F93684"/>
    <w:rsid w:val="00F95BA5"/>
    <w:rsid w:val="00F96B4E"/>
    <w:rsid w:val="00FA61B6"/>
    <w:rsid w:val="00FA6267"/>
    <w:rsid w:val="00FA799C"/>
    <w:rsid w:val="00FA7D37"/>
    <w:rsid w:val="00FB1992"/>
    <w:rsid w:val="00FB3937"/>
    <w:rsid w:val="00FB5539"/>
    <w:rsid w:val="00FB5CB8"/>
    <w:rsid w:val="00FB7E30"/>
    <w:rsid w:val="00FC348C"/>
    <w:rsid w:val="00FC354B"/>
    <w:rsid w:val="00FC5116"/>
    <w:rsid w:val="00FC53F3"/>
    <w:rsid w:val="00FC7FDC"/>
    <w:rsid w:val="00FD0EA6"/>
    <w:rsid w:val="00FD106D"/>
    <w:rsid w:val="00FD1659"/>
    <w:rsid w:val="00FD2C67"/>
    <w:rsid w:val="00FD3373"/>
    <w:rsid w:val="00FE064D"/>
    <w:rsid w:val="00FE1318"/>
    <w:rsid w:val="00FE50F7"/>
    <w:rsid w:val="00FE5CFF"/>
    <w:rsid w:val="00FE5D54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/>
      <w:suppressAutoHyphens/>
      <w:spacing w:after="0" w:line="240" w:lineRule="auto"/>
      <w:ind w:left="1440" w:hanging="360"/>
      <w:jc w:val="right"/>
      <w:outlineLvl w:val="1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/>
      <w:spacing w:after="0" w:line="240" w:lineRule="auto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/>
      <w:suppressAutoHyphens/>
      <w:spacing w:after="0" w:line="240" w:lineRule="auto"/>
      <w:ind w:left="3600" w:hanging="360"/>
      <w:outlineLvl w:val="4"/>
    </w:pPr>
    <w:rPr>
      <w:rFonts w:ascii="Arial" w:eastAsia="Times New Roman" w:hAnsi="Arial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Arial" w:eastAsia="Times New Roman" w:hAnsi="Arial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/>
      <w:widowControl w:val="0"/>
      <w:suppressAutoHyphens/>
      <w:spacing w:after="0" w:line="240" w:lineRule="auto"/>
      <w:ind w:left="5040" w:hanging="360"/>
      <w:jc w:val="right"/>
      <w:textAlignment w:val="baseline"/>
      <w:outlineLvl w:val="6"/>
    </w:pPr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/>
      <w:widowControl w:val="0"/>
      <w:suppressAutoHyphens/>
      <w:spacing w:after="0" w:line="240" w:lineRule="auto"/>
      <w:ind w:left="5760" w:hanging="360"/>
      <w:jc w:val="center"/>
      <w:textAlignment w:val="baseline"/>
      <w:outlineLvl w:val="7"/>
    </w:pPr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/>
      <w:keepLines/>
      <w:suppressAutoHyphens/>
      <w:spacing w:before="200" w:after="0"/>
      <w:ind w:left="6480"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5AC0"/>
    <w:rPr>
      <w:rFonts w:ascii="Arial" w:eastAsia="Times New Roman" w:hAnsi="Arial" w:cs="Arial"/>
      <w:i/>
      <w:iCs/>
      <w:sz w:val="22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E5AC0"/>
    <w:rPr>
      <w:rFonts w:ascii="Arial" w:eastAsia="Times New Roman" w:hAnsi="Arial" w:cs="Arial"/>
      <w:b/>
      <w:bCs/>
      <w:color w:val="000000"/>
      <w:sz w:val="2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customStyle="1" w:styleId="Ttulo4Car">
    <w:name w:val="Título 4 Car"/>
    <w:basedOn w:val="Fuentedeprrafopredeter"/>
    <w:link w:val="Ttulo4"/>
    <w:rsid w:val="009E5AC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9E5AC0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9E5AC0"/>
    <w:rPr>
      <w:rFonts w:ascii="Arial" w:eastAsia="Times New Roman" w:hAnsi="Arial"/>
      <w:b/>
      <w:sz w:val="24"/>
      <w:szCs w:val="22"/>
      <w:lang w:eastAsia="zh-CN"/>
    </w:rPr>
  </w:style>
  <w:style w:type="character" w:customStyle="1" w:styleId="Ttulo7Car">
    <w:name w:val="Título 7 Car"/>
    <w:basedOn w:val="Fuentedeprrafopredeter"/>
    <w:link w:val="Ttulo7"/>
    <w:rsid w:val="009E5AC0"/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E5AC0"/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E5AC0"/>
    <w:rPr>
      <w:rFonts w:ascii="Cambria" w:eastAsia="Times New Roman" w:hAnsi="Cambria"/>
      <w:i/>
      <w:iCs/>
      <w:color w:val="40404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33D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33D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33D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qFormat/>
    <w:rsid w:val="00A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33D5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1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9B211E"/>
    <w:rPr>
      <w:color w:val="800080"/>
      <w:u w:val="single"/>
    </w:rPr>
  </w:style>
  <w:style w:type="paragraph" w:customStyle="1" w:styleId="Default">
    <w:name w:val="Default"/>
    <w:rsid w:val="00881C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881C95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andard">
    <w:name w:val="Standard"/>
    <w:qFormat/>
    <w:rsid w:val="009538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rrafodelista2">
    <w:name w:val="Párrafo de lista2"/>
    <w:basedOn w:val="Normal"/>
    <w:rsid w:val="009538DC"/>
    <w:pPr>
      <w:suppressAutoHyphens/>
      <w:spacing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rsid w:val="00BF5F8F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Prrafodelista4">
    <w:name w:val="Párrafo de lista4"/>
    <w:basedOn w:val="Normal"/>
    <w:rsid w:val="005E6002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BE46B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merodepgina">
    <w:name w:val="page number"/>
    <w:basedOn w:val="Fuentedeprrafopredeter"/>
    <w:uiPriority w:val="99"/>
    <w:unhideWhenUsed/>
    <w:rsid w:val="00D3013C"/>
    <w:rPr>
      <w:rFonts w:eastAsia="Times New Roman" w:cs="Times New Roman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3013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3013C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D301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extbody">
    <w:name w:val="Text body"/>
    <w:basedOn w:val="Standard"/>
    <w:qFormat/>
    <w:rsid w:val="00D83C37"/>
    <w:pPr>
      <w:spacing w:after="120"/>
    </w:pPr>
    <w:rPr>
      <w:rFonts w:eastAsia="SimSun" w:cs="Mangal"/>
      <w:lang w:eastAsia="zh-CN" w:bidi="hi-IN"/>
    </w:rPr>
  </w:style>
  <w:style w:type="character" w:customStyle="1" w:styleId="fontstyle21">
    <w:name w:val="fontstyle21"/>
    <w:basedOn w:val="Fuentedeprrafopredeter"/>
    <w:rsid w:val="00D83C37"/>
    <w:rPr>
      <w:rFonts w:ascii="FEFD741227C" w:hAnsi="FEFD741227C" w:hint="default"/>
      <w:b w:val="0"/>
      <w:bCs w:val="0"/>
      <w:i w:val="0"/>
      <w:iCs w:val="0"/>
      <w:color w:val="000000"/>
      <w:sz w:val="22"/>
      <w:szCs w:val="22"/>
    </w:r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WW8Num2z0">
    <w:name w:val="WW8Num2z0"/>
    <w:rsid w:val="009E5AC0"/>
    <w:rPr>
      <w:rFonts w:ascii="Wingdings" w:hAnsi="Wingdings" w:cs="Wingdings" w:hint="default"/>
      <w:sz w:val="18"/>
      <w:szCs w:val="18"/>
      <w:shd w:val="clear" w:color="auto" w:fill="auto"/>
    </w:rPr>
  </w:style>
  <w:style w:type="character" w:customStyle="1" w:styleId="WW8Num2z1">
    <w:name w:val="WW8Num2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2z3">
    <w:name w:val="WW8Num2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3z0">
    <w:name w:val="WW8Num3z0"/>
    <w:rsid w:val="009E5AC0"/>
    <w:rPr>
      <w:rFonts w:ascii="Symbol" w:hAnsi="Symbol" w:cs="Symbol" w:hint="default"/>
    </w:rPr>
  </w:style>
  <w:style w:type="character" w:customStyle="1" w:styleId="WW8Num4z0">
    <w:name w:val="WW8Num4z0"/>
    <w:rsid w:val="009E5AC0"/>
    <w:rPr>
      <w:rFonts w:ascii="Symbol" w:hAnsi="Symbol" w:cs="Symbol" w:hint="default"/>
    </w:rPr>
  </w:style>
  <w:style w:type="character" w:customStyle="1" w:styleId="WW8Num3z1">
    <w:name w:val="WW8Num3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3z3">
    <w:name w:val="WW8Num3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5z0">
    <w:name w:val="WW8Num5z0"/>
    <w:rsid w:val="009E5AC0"/>
    <w:rPr>
      <w:rFonts w:ascii="Symbol" w:hAnsi="Symbol" w:cs="Symbol" w:hint="default"/>
    </w:rPr>
  </w:style>
  <w:style w:type="character" w:customStyle="1" w:styleId="WW8Num1z0">
    <w:name w:val="WW8Num1z0"/>
    <w:rsid w:val="009E5AC0"/>
  </w:style>
  <w:style w:type="character" w:customStyle="1" w:styleId="WW8Num1z1">
    <w:name w:val="WW8Num1z1"/>
    <w:rsid w:val="009E5AC0"/>
  </w:style>
  <w:style w:type="character" w:customStyle="1" w:styleId="WW8Num1z2">
    <w:name w:val="WW8Num1z2"/>
    <w:rsid w:val="009E5AC0"/>
  </w:style>
  <w:style w:type="character" w:customStyle="1" w:styleId="WW8Num1z3">
    <w:name w:val="WW8Num1z3"/>
    <w:rsid w:val="009E5AC0"/>
  </w:style>
  <w:style w:type="character" w:customStyle="1" w:styleId="WW8Num1z4">
    <w:name w:val="WW8Num1z4"/>
    <w:rsid w:val="009E5AC0"/>
  </w:style>
  <w:style w:type="character" w:customStyle="1" w:styleId="WW8Num1z5">
    <w:name w:val="WW8Num1z5"/>
    <w:rsid w:val="009E5AC0"/>
  </w:style>
  <w:style w:type="character" w:customStyle="1" w:styleId="WW8Num1z6">
    <w:name w:val="WW8Num1z6"/>
    <w:rsid w:val="009E5AC0"/>
  </w:style>
  <w:style w:type="character" w:customStyle="1" w:styleId="WW8Num1z7">
    <w:name w:val="WW8Num1z7"/>
    <w:rsid w:val="009E5AC0"/>
  </w:style>
  <w:style w:type="character" w:customStyle="1" w:styleId="WW8Num1z8">
    <w:name w:val="WW8Num1z8"/>
    <w:rsid w:val="009E5AC0"/>
  </w:style>
  <w:style w:type="character" w:customStyle="1" w:styleId="WW8Num2z2">
    <w:name w:val="WW8Num2z2"/>
    <w:rsid w:val="009E5AC0"/>
  </w:style>
  <w:style w:type="character" w:customStyle="1" w:styleId="WW8Num2z4">
    <w:name w:val="WW8Num2z4"/>
    <w:rsid w:val="009E5AC0"/>
  </w:style>
  <w:style w:type="character" w:customStyle="1" w:styleId="WW8Num2z5">
    <w:name w:val="WW8Num2z5"/>
    <w:rsid w:val="009E5AC0"/>
  </w:style>
  <w:style w:type="character" w:customStyle="1" w:styleId="WW8Num2z6">
    <w:name w:val="WW8Num2z6"/>
    <w:rsid w:val="009E5AC0"/>
  </w:style>
  <w:style w:type="character" w:customStyle="1" w:styleId="WW8Num2z7">
    <w:name w:val="WW8Num2z7"/>
    <w:rsid w:val="009E5AC0"/>
  </w:style>
  <w:style w:type="character" w:customStyle="1" w:styleId="WW8Num2z8">
    <w:name w:val="WW8Num2z8"/>
    <w:rsid w:val="009E5AC0"/>
  </w:style>
  <w:style w:type="character" w:customStyle="1" w:styleId="WW8Num3z2">
    <w:name w:val="WW8Num3z2"/>
    <w:rsid w:val="009E5AC0"/>
    <w:rPr>
      <w:rFonts w:ascii="Wingdings" w:hAnsi="Wingdings" w:cs="Wingdings"/>
      <w:b w:val="0"/>
      <w:color w:val="000000"/>
    </w:rPr>
  </w:style>
  <w:style w:type="character" w:customStyle="1" w:styleId="WW8Num4z1">
    <w:name w:val="WW8Num4z1"/>
    <w:rsid w:val="009E5AC0"/>
    <w:rPr>
      <w:rFonts w:ascii="OpenSymbol" w:hAnsi="OpenSymbol" w:cs="OpenSymbol"/>
      <w:sz w:val="16"/>
      <w:szCs w:val="16"/>
    </w:rPr>
  </w:style>
  <w:style w:type="character" w:customStyle="1" w:styleId="WW8Num4z3">
    <w:name w:val="WW8Num4z3"/>
    <w:rsid w:val="009E5AC0"/>
    <w:rPr>
      <w:rFonts w:ascii="Symbol" w:hAnsi="Symbol" w:cs="OpenSymbol"/>
      <w:sz w:val="16"/>
      <w:szCs w:val="16"/>
    </w:rPr>
  </w:style>
  <w:style w:type="character" w:customStyle="1" w:styleId="WW8Num5z1">
    <w:name w:val="WW8Num5z1"/>
    <w:rsid w:val="009E5AC0"/>
    <w:rPr>
      <w:rFonts w:hint="default"/>
    </w:rPr>
  </w:style>
  <w:style w:type="character" w:customStyle="1" w:styleId="WW8Num6z0">
    <w:name w:val="WW8Num6z0"/>
    <w:rsid w:val="009E5AC0"/>
    <w:rPr>
      <w:rFonts w:ascii="Symbol" w:hAnsi="Symbol" w:cs="Symbol" w:hint="default"/>
    </w:rPr>
  </w:style>
  <w:style w:type="character" w:customStyle="1" w:styleId="WW8Num6z1">
    <w:name w:val="WW8Num6z1"/>
    <w:rsid w:val="009E5AC0"/>
    <w:rPr>
      <w:rFonts w:ascii="Courier New" w:hAnsi="Courier New" w:cs="Courier New" w:hint="default"/>
    </w:rPr>
  </w:style>
  <w:style w:type="character" w:customStyle="1" w:styleId="WW8Num6z2">
    <w:name w:val="WW8Num6z2"/>
    <w:rsid w:val="009E5AC0"/>
    <w:rPr>
      <w:rFonts w:ascii="Wingdings" w:hAnsi="Wingdings" w:cs="Wingdings" w:hint="default"/>
    </w:rPr>
  </w:style>
  <w:style w:type="character" w:customStyle="1" w:styleId="WW8Num7z0">
    <w:name w:val="WW8Num7z0"/>
    <w:rsid w:val="009E5AC0"/>
    <w:rPr>
      <w:rFonts w:ascii="Symbol" w:hAnsi="Symbol" w:cs="Symbol" w:hint="default"/>
    </w:rPr>
  </w:style>
  <w:style w:type="character" w:customStyle="1" w:styleId="WW8Num7z1">
    <w:name w:val="WW8Num7z1"/>
    <w:rsid w:val="009E5AC0"/>
    <w:rPr>
      <w:rFonts w:ascii="Courier New" w:hAnsi="Courier New" w:cs="Courier New" w:hint="default"/>
    </w:rPr>
  </w:style>
  <w:style w:type="character" w:customStyle="1" w:styleId="WW8Num7z2">
    <w:name w:val="WW8Num7z2"/>
    <w:rsid w:val="009E5AC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9E5AC0"/>
  </w:style>
  <w:style w:type="character" w:customStyle="1" w:styleId="TextonotapieCar">
    <w:name w:val="Texto nota pie Car"/>
    <w:basedOn w:val="Fuentedeprrafopredeter1"/>
    <w:rsid w:val="009E5AC0"/>
    <w:rPr>
      <w:sz w:val="20"/>
      <w:szCs w:val="20"/>
    </w:rPr>
  </w:style>
  <w:style w:type="character" w:customStyle="1" w:styleId="Caracteresdenotaalpie">
    <w:name w:val="Caracteres de nota al pie"/>
    <w:basedOn w:val="Fuentedeprrafopredeter1"/>
    <w:rsid w:val="009E5AC0"/>
    <w:rPr>
      <w:vertAlign w:val="superscript"/>
    </w:rPr>
  </w:style>
  <w:style w:type="character" w:customStyle="1" w:styleId="Sangra2detindependienteCar">
    <w:name w:val="Sangría 2 de t. independiente Car"/>
    <w:basedOn w:val="Fuentedeprrafopredeter1"/>
    <w:link w:val="Sangra2detindependiente"/>
    <w:rsid w:val="009E5AC0"/>
    <w:rPr>
      <w:rFonts w:ascii="Arial" w:eastAsia="Lucida Sans Unicode" w:hAnsi="Arial" w:cs="Arial"/>
      <w:kern w:val="2"/>
      <w:sz w:val="24"/>
      <w:szCs w:val="24"/>
    </w:rPr>
  </w:style>
  <w:style w:type="character" w:customStyle="1" w:styleId="TextoindependienteCar">
    <w:name w:val="Texto independiente Car"/>
    <w:basedOn w:val="Fuentedeprrafopredeter1"/>
    <w:uiPriority w:val="99"/>
    <w:rsid w:val="009E5AC0"/>
  </w:style>
  <w:style w:type="character" w:customStyle="1" w:styleId="SangradetextonormalCar">
    <w:name w:val="Sangría de texto normal Car"/>
    <w:basedOn w:val="Fuentedeprrafopredeter1"/>
    <w:rsid w:val="009E5AC0"/>
  </w:style>
  <w:style w:type="character" w:customStyle="1" w:styleId="Textoindependiente2Car">
    <w:name w:val="Texto independiente 2 Car"/>
    <w:basedOn w:val="Fuentedeprrafopredeter1"/>
    <w:link w:val="Textoindependiente2"/>
    <w:rsid w:val="009E5AC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xtoindependiente2Car1">
    <w:name w:val="Texto independiente 2 Car1"/>
    <w:basedOn w:val="Fuentedeprrafopredeter1"/>
    <w:rsid w:val="009E5AC0"/>
  </w:style>
  <w:style w:type="character" w:customStyle="1" w:styleId="Textoindependiente3Car">
    <w:name w:val="Texto independiente 3 Car"/>
    <w:basedOn w:val="Fuentedeprrafopredeter1"/>
    <w:link w:val="Textoindependiente3"/>
    <w:rsid w:val="009E5AC0"/>
    <w:rPr>
      <w:rFonts w:ascii="Arial" w:eastAsia="Times New Roman" w:hAnsi="Arial" w:cs="Arial"/>
      <w:b/>
      <w:bCs/>
      <w:szCs w:val="24"/>
    </w:rPr>
  </w:style>
  <w:style w:type="character" w:customStyle="1" w:styleId="Textoindependiente3Car1">
    <w:name w:val="Texto independiente 3 Car1"/>
    <w:basedOn w:val="Fuentedeprrafopredeter1"/>
    <w:rsid w:val="009E5AC0"/>
    <w:rPr>
      <w:sz w:val="16"/>
      <w:szCs w:val="16"/>
    </w:rPr>
  </w:style>
  <w:style w:type="character" w:customStyle="1" w:styleId="WW-Caracteresdenotaalpie">
    <w:name w:val="WW-Caracteres de nota al pie"/>
    <w:rsid w:val="009E5AC0"/>
  </w:style>
  <w:style w:type="character" w:customStyle="1" w:styleId="BulletSymbols">
    <w:name w:val="Bullet Symbol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Vietas">
    <w:name w:val="Viñeta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Smbolosdenumeracin">
    <w:name w:val="Símbolos de numeración"/>
    <w:rsid w:val="009E5AC0"/>
  </w:style>
  <w:style w:type="character" w:styleId="Textoennegrita">
    <w:name w:val="Strong"/>
    <w:qFormat/>
    <w:rsid w:val="009E5AC0"/>
    <w:rPr>
      <w:b/>
      <w:bCs/>
    </w:rPr>
  </w:style>
  <w:style w:type="character" w:customStyle="1" w:styleId="WW-Muydestacado">
    <w:name w:val="WW-Muy destacado"/>
    <w:rsid w:val="009E5AC0"/>
    <w:rPr>
      <w:b/>
      <w:bCs/>
    </w:rPr>
  </w:style>
  <w:style w:type="character" w:customStyle="1" w:styleId="z-PrincipiodelformularioCar">
    <w:name w:val="z-Principio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ListLabel17">
    <w:name w:val="ListLabel 17"/>
    <w:rsid w:val="009E5AC0"/>
    <w:rPr>
      <w:rFonts w:cs="Courier New"/>
    </w:rPr>
  </w:style>
  <w:style w:type="character" w:customStyle="1" w:styleId="Refdecomentario1">
    <w:name w:val="Ref. de comentario1"/>
    <w:basedOn w:val="Fuentedeprrafopredeter1"/>
    <w:rsid w:val="009E5AC0"/>
    <w:rPr>
      <w:sz w:val="16"/>
      <w:szCs w:val="16"/>
    </w:rPr>
  </w:style>
  <w:style w:type="character" w:customStyle="1" w:styleId="TextocomentarioCar">
    <w:name w:val="Texto comentario Car"/>
    <w:basedOn w:val="Fuentedeprrafopredeter1"/>
    <w:rsid w:val="009E5AC0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9E5AC0"/>
    <w:rPr>
      <w:b/>
      <w:bCs/>
      <w:sz w:val="20"/>
      <w:szCs w:val="20"/>
    </w:rPr>
  </w:style>
  <w:style w:type="character" w:customStyle="1" w:styleId="TextonotaalfinalCar">
    <w:name w:val="Texto nota al final Car"/>
    <w:basedOn w:val="Fuentedeprrafopredeter1"/>
    <w:rsid w:val="009E5AC0"/>
    <w:rPr>
      <w:sz w:val="20"/>
      <w:szCs w:val="20"/>
    </w:rPr>
  </w:style>
  <w:style w:type="character" w:customStyle="1" w:styleId="Caracteresdenotafinal">
    <w:name w:val="Caracteres de nota final"/>
    <w:basedOn w:val="Fuentedeprrafopredeter1"/>
    <w:rsid w:val="009E5AC0"/>
    <w:rPr>
      <w:vertAlign w:val="superscript"/>
    </w:rPr>
  </w:style>
  <w:style w:type="character" w:customStyle="1" w:styleId="TtuloCar">
    <w:name w:val="Título Car"/>
    <w:basedOn w:val="Fuentedeprrafopredeter1"/>
    <w:link w:val="Ttulo"/>
    <w:rsid w:val="009E5AC0"/>
    <w:rPr>
      <w:rFonts w:ascii="Liberation Sans" w:eastAsia="Microsoft YaHei" w:hAnsi="Liberation Sans" w:cs="Arial"/>
      <w:sz w:val="28"/>
      <w:szCs w:val="28"/>
    </w:rPr>
  </w:style>
  <w:style w:type="character" w:customStyle="1" w:styleId="TtuloCar1">
    <w:name w:val="Título Car1"/>
    <w:basedOn w:val="Fuentedeprrafopredeter1"/>
    <w:rsid w:val="009E5AC0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WW8Num10z0">
    <w:name w:val="WW8Num10z0"/>
    <w:rsid w:val="009E5AC0"/>
    <w:rPr>
      <w:sz w:val="22"/>
      <w:szCs w:val="22"/>
    </w:rPr>
  </w:style>
  <w:style w:type="character" w:customStyle="1" w:styleId="ListLabel26">
    <w:name w:val="ListLabel 26"/>
    <w:rsid w:val="009E5AC0"/>
  </w:style>
  <w:style w:type="character" w:customStyle="1" w:styleId="ListLabel25">
    <w:name w:val="ListLabel 25"/>
    <w:rsid w:val="009E5AC0"/>
  </w:style>
  <w:style w:type="character" w:customStyle="1" w:styleId="ListLabel24">
    <w:name w:val="ListLabel 24"/>
    <w:rsid w:val="009E5AC0"/>
  </w:style>
  <w:style w:type="character" w:customStyle="1" w:styleId="ListLabel23">
    <w:name w:val="ListLabel 23"/>
    <w:rsid w:val="009E5AC0"/>
  </w:style>
  <w:style w:type="character" w:customStyle="1" w:styleId="ListLabel22">
    <w:name w:val="ListLabel 22"/>
    <w:rsid w:val="009E5AC0"/>
  </w:style>
  <w:style w:type="character" w:customStyle="1" w:styleId="ListLabel21">
    <w:name w:val="ListLabel 21"/>
    <w:rsid w:val="009E5AC0"/>
  </w:style>
  <w:style w:type="character" w:customStyle="1" w:styleId="ListLabel20">
    <w:name w:val="ListLabel 20"/>
    <w:rsid w:val="009E5AC0"/>
  </w:style>
  <w:style w:type="character" w:customStyle="1" w:styleId="ListLabel19">
    <w:name w:val="ListLabel 19"/>
    <w:rsid w:val="009E5AC0"/>
  </w:style>
  <w:style w:type="character" w:customStyle="1" w:styleId="ListLabel18">
    <w:name w:val="ListLabel 18"/>
    <w:rsid w:val="009E5AC0"/>
  </w:style>
  <w:style w:type="character" w:customStyle="1" w:styleId="ListLabel27">
    <w:name w:val="ListLabel 27"/>
    <w:rsid w:val="009E5AC0"/>
  </w:style>
  <w:style w:type="character" w:customStyle="1" w:styleId="ListLabel28">
    <w:name w:val="ListLabel 28"/>
    <w:rsid w:val="009E5AC0"/>
  </w:style>
  <w:style w:type="character" w:customStyle="1" w:styleId="ListLabel29">
    <w:name w:val="ListLabel 29"/>
    <w:rsid w:val="009E5AC0"/>
  </w:style>
  <w:style w:type="character" w:customStyle="1" w:styleId="ListLabel30">
    <w:name w:val="ListLabel 30"/>
    <w:rsid w:val="009E5AC0"/>
  </w:style>
  <w:style w:type="character" w:customStyle="1" w:styleId="ListLabel31">
    <w:name w:val="ListLabel 31"/>
    <w:rsid w:val="009E5AC0"/>
  </w:style>
  <w:style w:type="character" w:customStyle="1" w:styleId="ListLabel32">
    <w:name w:val="ListLabel 32"/>
    <w:rsid w:val="009E5AC0"/>
  </w:style>
  <w:style w:type="character" w:customStyle="1" w:styleId="ListLabel33">
    <w:name w:val="ListLabel 33"/>
    <w:rsid w:val="009E5AC0"/>
  </w:style>
  <w:style w:type="character" w:customStyle="1" w:styleId="ListLabel34">
    <w:name w:val="ListLabel 34"/>
    <w:rsid w:val="009E5AC0"/>
  </w:style>
  <w:style w:type="character" w:customStyle="1" w:styleId="ListLabel35">
    <w:name w:val="ListLabel 35"/>
    <w:rsid w:val="009E5AC0"/>
  </w:style>
  <w:style w:type="paragraph" w:customStyle="1" w:styleId="Ttulo20">
    <w:name w:val="Título2"/>
    <w:basedOn w:val="Normal"/>
    <w:next w:val="Textoindependiente"/>
    <w:rsid w:val="009E5AC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E5AC0"/>
    <w:pPr>
      <w:suppressAutoHyphens/>
      <w:spacing w:after="120"/>
    </w:pPr>
    <w:rPr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E5AC0"/>
    <w:rPr>
      <w:sz w:val="22"/>
      <w:szCs w:val="22"/>
      <w:lang w:eastAsia="zh-CN"/>
    </w:rPr>
  </w:style>
  <w:style w:type="paragraph" w:styleId="Lista">
    <w:name w:val="List"/>
    <w:basedOn w:val="Textoindependiente"/>
    <w:rsid w:val="009E5AC0"/>
    <w:pPr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Epgrafe">
    <w:name w:val="caption"/>
    <w:basedOn w:val="Normal"/>
    <w:qFormat/>
    <w:rsid w:val="009E5AC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E5AC0"/>
    <w:pPr>
      <w:suppressLineNumbers/>
      <w:suppressAutoHyphens/>
    </w:pPr>
    <w:rPr>
      <w:rFonts w:eastAsia="Arial Unicode MS"/>
      <w:kern w:val="2"/>
      <w:lang w:eastAsia="zh-CN"/>
    </w:rPr>
  </w:style>
  <w:style w:type="paragraph" w:customStyle="1" w:styleId="Cabeceraypie">
    <w:name w:val="Cabecera y pie"/>
    <w:basedOn w:val="Normal"/>
    <w:rsid w:val="009E5AC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xtonotapie">
    <w:name w:val="footnote text"/>
    <w:basedOn w:val="Normal"/>
    <w:link w:val="Textonotapie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pieCar1">
    <w:name w:val="Texto nota pie Car1"/>
    <w:basedOn w:val="Fuentedeprrafopredeter"/>
    <w:link w:val="Textonotapie"/>
    <w:rsid w:val="009E5AC0"/>
    <w:rPr>
      <w:lang w:eastAsia="zh-CN"/>
    </w:rPr>
  </w:style>
  <w:style w:type="paragraph" w:customStyle="1" w:styleId="Sangra2detindependiente2">
    <w:name w:val="Sangría 2 de t. independiente2"/>
    <w:basedOn w:val="Normal"/>
    <w:rsid w:val="009E5AC0"/>
    <w:pPr>
      <w:widowControl w:val="0"/>
      <w:suppressAutoHyphens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qFormat/>
    <w:rsid w:val="009E5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Epgrafe2">
    <w:name w:val="Epígrafe2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styleId="Sangradetextonormal">
    <w:name w:val="Body Text Indent"/>
    <w:basedOn w:val="Normal"/>
    <w:link w:val="SangradetextonormalCar1"/>
    <w:rsid w:val="009E5AC0"/>
    <w:pPr>
      <w:suppressAutoHyphens/>
      <w:spacing w:after="120"/>
      <w:ind w:left="283"/>
    </w:pPr>
    <w:rPr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E5AC0"/>
    <w:rPr>
      <w:sz w:val="22"/>
      <w:szCs w:val="22"/>
      <w:lang w:eastAsia="zh-CN"/>
    </w:rPr>
  </w:style>
  <w:style w:type="paragraph" w:customStyle="1" w:styleId="Textoindependiente21">
    <w:name w:val="Texto independiente 21"/>
    <w:basedOn w:val="Normal"/>
    <w:rsid w:val="009E5AC0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Style1">
    <w:name w:val="Style1"/>
    <w:basedOn w:val="Standard"/>
    <w:rsid w:val="009E5AC0"/>
    <w:pPr>
      <w:suppressAutoHyphens w:val="0"/>
      <w:autoSpaceDE w:val="0"/>
      <w:autoSpaceDN/>
      <w:spacing w:line="288" w:lineRule="exact"/>
      <w:jc w:val="both"/>
    </w:pPr>
    <w:rPr>
      <w:rFonts w:ascii="Franklin Gothic Medium Cond" w:eastAsia="Times New Roman" w:hAnsi="Franklin Gothic Medium Cond" w:cs="Franklin Gothic Medium Cond"/>
      <w:kern w:val="2"/>
      <w:lang w:eastAsia="zh-CN"/>
    </w:rPr>
  </w:style>
  <w:style w:type="paragraph" w:customStyle="1" w:styleId="Textoindependiente23">
    <w:name w:val="Texto independiente 23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zh-CN"/>
    </w:rPr>
  </w:style>
  <w:style w:type="paragraph" w:customStyle="1" w:styleId="Etiqueta">
    <w:name w:val="Etiqueta"/>
    <w:basedOn w:val="Normal"/>
    <w:rsid w:val="009E5AC0"/>
    <w:pPr>
      <w:suppressLineNumbers/>
      <w:suppressAutoHyphens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9E5AC0"/>
    <w:pPr>
      <w:suppressAutoHyphens/>
      <w:ind w:left="720"/>
    </w:pPr>
    <w:rPr>
      <w:rFonts w:eastAsia="Arial Unicode MS"/>
      <w:kern w:val="2"/>
      <w:lang w:eastAsia="zh-CN"/>
    </w:rPr>
  </w:style>
  <w:style w:type="paragraph" w:customStyle="1" w:styleId="Textonotaalfinal1">
    <w:name w:val="Texto nota al final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deglobo1">
    <w:name w:val="Texto de globo1"/>
    <w:basedOn w:val="Normal"/>
    <w:rsid w:val="009E5AC0"/>
    <w:pPr>
      <w:suppressAutoHyphens/>
      <w:spacing w:after="0" w:line="100" w:lineRule="atLeast"/>
    </w:pPr>
    <w:rPr>
      <w:rFonts w:ascii="Tahoma" w:eastAsia="Arial Unicode MS" w:hAnsi="Tahoma" w:cs="Tahoma"/>
      <w:kern w:val="2"/>
      <w:sz w:val="16"/>
      <w:szCs w:val="16"/>
      <w:lang w:eastAsia="zh-CN"/>
    </w:rPr>
  </w:style>
  <w:style w:type="paragraph" w:customStyle="1" w:styleId="Textonotapie1">
    <w:name w:val="Texto nota pie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rsid w:val="009E5AC0"/>
    <w:pPr>
      <w:tabs>
        <w:tab w:val="left" w:pos="1440"/>
        <w:tab w:val="left" w:pos="2148"/>
        <w:tab w:val="left" w:pos="2856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</w:tabs>
      <w:suppressAutoHyphens/>
      <w:spacing w:after="0" w:line="240" w:lineRule="auto"/>
      <w:ind w:left="425"/>
      <w:jc w:val="both"/>
    </w:pPr>
    <w:rPr>
      <w:rFonts w:ascii="Verdana" w:eastAsia="Times New Roman" w:hAnsi="Verdana"/>
      <w:color w:val="000000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Normal"/>
    <w:rsid w:val="009E5AC0"/>
    <w:pPr>
      <w:widowControl w:val="0"/>
      <w:suppressLineNumbers/>
      <w:suppressAutoHyphens/>
      <w:spacing w:after="0" w:line="240" w:lineRule="auto"/>
      <w:ind w:left="425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9E5AC0"/>
    <w:pPr>
      <w:keepNext/>
      <w:autoSpaceDN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Descripcin1">
    <w:name w:val="Descripción1"/>
    <w:basedOn w:val="Standard"/>
    <w:rsid w:val="009E5AC0"/>
    <w:pPr>
      <w:suppressLineNumbers/>
      <w:autoSpaceDN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Index">
    <w:name w:val="Index"/>
    <w:basedOn w:val="Standard"/>
    <w:rsid w:val="009E5AC0"/>
    <w:pPr>
      <w:suppressLineNumbers/>
      <w:autoSpaceDN/>
    </w:pPr>
    <w:rPr>
      <w:rFonts w:eastAsia="SimSun" w:cs="Mangal"/>
      <w:kern w:val="2"/>
      <w:lang w:eastAsia="zh-CN" w:bidi="hi-IN"/>
    </w:rPr>
  </w:style>
  <w:style w:type="paragraph" w:customStyle="1" w:styleId="TableContents">
    <w:name w:val="Table Contents"/>
    <w:basedOn w:val="Standard"/>
    <w:rsid w:val="009E5AC0"/>
    <w:pPr>
      <w:suppressLineNumbers/>
      <w:autoSpaceDN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customStyle="1" w:styleId="TableHeading">
    <w:name w:val="Table Heading"/>
    <w:basedOn w:val="TableContents"/>
    <w:rsid w:val="009E5AC0"/>
    <w:rPr>
      <w:b/>
      <w:bCs/>
    </w:rPr>
  </w:style>
  <w:style w:type="paragraph" w:customStyle="1" w:styleId="Encabezado1">
    <w:name w:val="Encabezado1"/>
    <w:basedOn w:val="Standard"/>
    <w:rsid w:val="009E5AC0"/>
    <w:pPr>
      <w:suppressLineNumbers/>
      <w:tabs>
        <w:tab w:val="center" w:pos="3969"/>
        <w:tab w:val="right" w:pos="7938"/>
      </w:tabs>
      <w:autoSpaceDN/>
    </w:pPr>
    <w:rPr>
      <w:rFonts w:eastAsia="SimSun" w:cs="Mangal"/>
      <w:kern w:val="2"/>
      <w:lang w:eastAsia="zh-CN" w:bidi="hi-IN"/>
    </w:rPr>
  </w:style>
  <w:style w:type="paragraph" w:customStyle="1" w:styleId="Framecontents">
    <w:name w:val="Frame contents"/>
    <w:basedOn w:val="Textbody"/>
    <w:rsid w:val="009E5AC0"/>
    <w:pPr>
      <w:autoSpaceDN/>
    </w:pPr>
    <w:rPr>
      <w:kern w:val="2"/>
    </w:rPr>
  </w:style>
  <w:style w:type="paragraph" w:customStyle="1" w:styleId="Encabezado10">
    <w:name w:val="Encabezado1"/>
    <w:basedOn w:val="Normal"/>
    <w:next w:val="Textoindependiente"/>
    <w:rsid w:val="009E5AC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Contenidodelmarco">
    <w:name w:val="Contenido del marco"/>
    <w:basedOn w:val="Textoindependiente"/>
    <w:qFormat/>
    <w:rsid w:val="009E5AC0"/>
    <w:pPr>
      <w:widowControl w:val="0"/>
      <w:spacing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z-Principiodelformulario">
    <w:name w:val="HTML Top of Form"/>
    <w:basedOn w:val="Normal"/>
    <w:next w:val="Normal"/>
    <w:link w:val="z-PrincipiodelformularioCar1"/>
    <w:uiPriority w:val="99"/>
    <w:rsid w:val="009E5AC0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PrincipiodelformularioCar1">
    <w:name w:val="z-Principio del formulario Car1"/>
    <w:basedOn w:val="Fuentedeprrafopredeter"/>
    <w:link w:val="z-Principio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1"/>
    <w:uiPriority w:val="99"/>
    <w:rsid w:val="009E5AC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FinaldelformularioCar1">
    <w:name w:val="z-Final del formulario Car1"/>
    <w:basedOn w:val="Fuentedeprrafopredeter"/>
    <w:link w:val="z-Final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western">
    <w:name w:val="western"/>
    <w:basedOn w:val="Normal"/>
    <w:rsid w:val="009E5AC0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Ttulo10">
    <w:name w:val="Título1"/>
    <w:basedOn w:val="Normal"/>
    <w:next w:val="Textoindependiente"/>
    <w:rsid w:val="009E5AC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western1">
    <w:name w:val="western1"/>
    <w:basedOn w:val="Normal"/>
    <w:rsid w:val="009E5AC0"/>
    <w:pPr>
      <w:suppressAutoHyphens/>
      <w:spacing w:before="280"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comentario1">
    <w:name w:val="Texto comentario1"/>
    <w:basedOn w:val="Normal"/>
    <w:rsid w:val="009E5AC0"/>
    <w:pPr>
      <w:suppressAutoHyphens/>
      <w:spacing w:line="240" w:lineRule="auto"/>
    </w:pPr>
    <w:rPr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E5A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E5AC0"/>
    <w:rPr>
      <w:lang w:eastAsia="en-US"/>
    </w:rPr>
  </w:style>
  <w:style w:type="paragraph" w:styleId="Asuntodelcomentario">
    <w:name w:val="annotation subject"/>
    <w:basedOn w:val="Textocomentario1"/>
    <w:next w:val="Textocomentario1"/>
    <w:link w:val="AsuntodelcomentarioCar1"/>
    <w:uiPriority w:val="99"/>
    <w:rsid w:val="009E5AC0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E5AC0"/>
    <w:rPr>
      <w:b/>
      <w:bCs/>
      <w:lang w:eastAsia="zh-CN"/>
    </w:rPr>
  </w:style>
  <w:style w:type="paragraph" w:customStyle="1" w:styleId="sdfootnote">
    <w:name w:val="sdfootnote"/>
    <w:basedOn w:val="Normal"/>
    <w:rsid w:val="009E5AC0"/>
    <w:pPr>
      <w:suppressAutoHyphens/>
      <w:spacing w:before="280" w:after="0" w:line="240" w:lineRule="auto"/>
      <w:ind w:left="340" w:hanging="340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9E5AC0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notaalfinal">
    <w:name w:val="endnote text"/>
    <w:basedOn w:val="Normal"/>
    <w:link w:val="Textonotaalfinal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E5AC0"/>
    <w:rPr>
      <w:lang w:eastAsia="zh-CN"/>
    </w:rPr>
  </w:style>
  <w:style w:type="paragraph" w:customStyle="1" w:styleId="Pa14">
    <w:name w:val="Pa14"/>
    <w:basedOn w:val="Normal"/>
    <w:next w:val="Normal"/>
    <w:rsid w:val="009E5AC0"/>
    <w:pPr>
      <w:suppressAutoHyphens/>
      <w:autoSpaceDE w:val="0"/>
      <w:spacing w:after="0" w:line="151" w:lineRule="atLeast"/>
    </w:pPr>
    <w:rPr>
      <w:rFonts w:ascii="Times New Roman" w:hAnsi="Times New Roman"/>
      <w:sz w:val="24"/>
      <w:szCs w:val="24"/>
      <w:lang w:eastAsia="zh-CN"/>
    </w:rPr>
  </w:style>
  <w:style w:type="paragraph" w:customStyle="1" w:styleId="Epgrafe1">
    <w:name w:val="Epígrafe1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customStyle="1" w:styleId="Ttulodelatabla">
    <w:name w:val="Título de la tabla"/>
    <w:basedOn w:val="Contenidodelatabla"/>
    <w:rsid w:val="009E5AC0"/>
    <w:pPr>
      <w:jc w:val="center"/>
    </w:pPr>
    <w:rPr>
      <w:b/>
      <w:bCs/>
    </w:rPr>
  </w:style>
  <w:style w:type="paragraph" w:customStyle="1" w:styleId="cjk">
    <w:name w:val="cjk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tl">
    <w:name w:val="ctl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jk1">
    <w:name w:val="cjk1"/>
    <w:basedOn w:val="Normal"/>
    <w:rsid w:val="00935A2E"/>
    <w:pPr>
      <w:spacing w:before="100" w:beforeAutospacing="1" w:after="0" w:line="240" w:lineRule="auto"/>
    </w:pPr>
    <w:rPr>
      <w:rFonts w:ascii="SimSun" w:eastAsia="SimSun" w:hAnsi="SimSun"/>
      <w:sz w:val="24"/>
      <w:szCs w:val="24"/>
      <w:lang w:eastAsia="es-ES"/>
    </w:rPr>
  </w:style>
  <w:style w:type="paragraph" w:customStyle="1" w:styleId="ctl1">
    <w:name w:val="ctl1"/>
    <w:basedOn w:val="Normal"/>
    <w:rsid w:val="00935A2E"/>
    <w:pPr>
      <w:spacing w:before="100" w:beforeAutospacing="1" w:after="0" w:line="240" w:lineRule="auto"/>
    </w:pPr>
    <w:rPr>
      <w:rFonts w:ascii="Times New Roman" w:eastAsia="Times New Roman" w:hAnsi="Times New Roman" w:cs="Mangal"/>
      <w:sz w:val="24"/>
      <w:szCs w:val="24"/>
      <w:lang w:eastAsia="es-ES"/>
    </w:rPr>
  </w:style>
  <w:style w:type="character" w:customStyle="1" w:styleId="WW8Num5z3">
    <w:name w:val="WW8Num5z3"/>
    <w:rsid w:val="00BD678C"/>
    <w:rPr>
      <w:rFonts w:ascii="Symbol" w:hAnsi="Symbol" w:cs="OpenSymbol"/>
      <w:sz w:val="16"/>
      <w:szCs w:val="16"/>
    </w:rPr>
  </w:style>
  <w:style w:type="character" w:customStyle="1" w:styleId="WW8Num10z1">
    <w:name w:val="WW8Num10z1"/>
    <w:rsid w:val="00BD678C"/>
    <w:rPr>
      <w:rFonts w:ascii="Symbol" w:hAnsi="Symbol" w:cs="OpenSymbol"/>
      <w:sz w:val="20"/>
      <w:szCs w:val="20"/>
    </w:rPr>
  </w:style>
  <w:style w:type="paragraph" w:customStyle="1" w:styleId="Encabezado2">
    <w:name w:val="Encabezado2"/>
    <w:basedOn w:val="Normal"/>
    <w:next w:val="Textoindependiente"/>
    <w:rsid w:val="00BD678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HeaderandFooter">
    <w:name w:val="Header and Footer"/>
    <w:basedOn w:val="Normal"/>
    <w:rsid w:val="00BD678C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WW8Num4z2">
    <w:name w:val="WW8Num4z2"/>
    <w:rsid w:val="005822BC"/>
    <w:rPr>
      <w:rFonts w:ascii="Wingdings" w:hAnsi="Wingdings" w:cs="Wingdings"/>
      <w:b w:val="0"/>
      <w:color w:val="000000"/>
    </w:rPr>
  </w:style>
  <w:style w:type="character" w:customStyle="1" w:styleId="WW8Num8z0">
    <w:name w:val="WW8Num8z0"/>
    <w:rsid w:val="00AE4500"/>
    <w:rPr>
      <w:sz w:val="22"/>
      <w:szCs w:val="22"/>
    </w:rPr>
  </w:style>
  <w:style w:type="character" w:customStyle="1" w:styleId="WW8Num8z1">
    <w:name w:val="WW8Num8z1"/>
    <w:rsid w:val="00AE4500"/>
    <w:rPr>
      <w:rFonts w:ascii="Symbol" w:hAnsi="Symbol" w:cs="OpenSymbol"/>
      <w:sz w:val="20"/>
      <w:szCs w:val="20"/>
    </w:rPr>
  </w:style>
  <w:style w:type="character" w:customStyle="1" w:styleId="WW8Num9z0">
    <w:name w:val="WW8Num9z0"/>
    <w:rsid w:val="00AE4500"/>
    <w:rPr>
      <w:rFonts w:ascii="Wingdings" w:hAnsi="Wingdings" w:cs="Wingdings"/>
    </w:rPr>
  </w:style>
  <w:style w:type="character" w:customStyle="1" w:styleId="WW8Num9z1">
    <w:name w:val="WW8Num9z1"/>
    <w:rsid w:val="00AE4500"/>
    <w:rPr>
      <w:rFonts w:ascii="Courier New" w:hAnsi="Courier New" w:cs="Courier New"/>
    </w:rPr>
  </w:style>
  <w:style w:type="character" w:customStyle="1" w:styleId="WW8Num9z3">
    <w:name w:val="WW8Num9z3"/>
    <w:rsid w:val="00AE4500"/>
    <w:rPr>
      <w:rFonts w:ascii="Symbol" w:hAnsi="Symbol" w:cs="Symbol"/>
    </w:r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WW8Num17z0">
    <w:name w:val="WW8Num17z0"/>
    <w:rsid w:val="00DE56D9"/>
    <w:rPr>
      <w:rFonts w:ascii="Symbol" w:hAnsi="Symbol" w:cs="Symbol"/>
      <w:sz w:val="20"/>
    </w:rPr>
  </w:style>
  <w:style w:type="character" w:customStyle="1" w:styleId="WW8Num17z1">
    <w:name w:val="WW8Num17z1"/>
    <w:rsid w:val="00DE56D9"/>
    <w:rPr>
      <w:rFonts w:ascii="Courier New" w:hAnsi="Courier New" w:cs="Courier New"/>
      <w:sz w:val="20"/>
    </w:rPr>
  </w:style>
  <w:style w:type="character" w:customStyle="1" w:styleId="WW8Num17z2">
    <w:name w:val="WW8Num17z2"/>
    <w:rsid w:val="00DE56D9"/>
    <w:rPr>
      <w:rFonts w:ascii="Wingdings" w:hAnsi="Wingdings" w:cs="Wingdings"/>
      <w:sz w:val="20"/>
    </w:rPr>
  </w:style>
  <w:style w:type="character" w:customStyle="1" w:styleId="WW8Num24z0">
    <w:name w:val="WW8Num24z0"/>
    <w:rsid w:val="00DE56D9"/>
    <w:rPr>
      <w:rFonts w:ascii="Symbol" w:hAnsi="Symbol" w:cs="Symbol"/>
      <w:sz w:val="20"/>
    </w:rPr>
  </w:style>
  <w:style w:type="character" w:customStyle="1" w:styleId="WW8Num24z1">
    <w:name w:val="WW8Num24z1"/>
    <w:rsid w:val="00DE56D9"/>
    <w:rPr>
      <w:rFonts w:ascii="Courier New" w:hAnsi="Courier New" w:cs="Courier New"/>
      <w:sz w:val="20"/>
    </w:rPr>
  </w:style>
  <w:style w:type="character" w:customStyle="1" w:styleId="WW8Num24z2">
    <w:name w:val="WW8Num24z2"/>
    <w:rsid w:val="00DE56D9"/>
    <w:rPr>
      <w:rFonts w:ascii="Wingdings" w:hAnsi="Wingdings" w:cs="Wingdings"/>
      <w:sz w:val="20"/>
    </w:rPr>
  </w:style>
  <w:style w:type="character" w:customStyle="1" w:styleId="WW8Num20z0">
    <w:name w:val="WW8Num20z0"/>
    <w:rsid w:val="00DE56D9"/>
  </w:style>
  <w:style w:type="character" w:customStyle="1" w:styleId="WW8Num20z1">
    <w:name w:val="WW8Num20z1"/>
    <w:rsid w:val="00DE56D9"/>
  </w:style>
  <w:style w:type="character" w:customStyle="1" w:styleId="WW8Num20z2">
    <w:name w:val="WW8Num20z2"/>
    <w:rsid w:val="00DE56D9"/>
  </w:style>
  <w:style w:type="character" w:customStyle="1" w:styleId="WW8Num20z3">
    <w:name w:val="WW8Num20z3"/>
    <w:rsid w:val="00DE56D9"/>
  </w:style>
  <w:style w:type="character" w:customStyle="1" w:styleId="WW8Num20z4">
    <w:name w:val="WW8Num20z4"/>
    <w:rsid w:val="00DE56D9"/>
  </w:style>
  <w:style w:type="character" w:customStyle="1" w:styleId="WW8Num20z5">
    <w:name w:val="WW8Num20z5"/>
    <w:rsid w:val="00DE56D9"/>
  </w:style>
  <w:style w:type="character" w:customStyle="1" w:styleId="WW8Num20z6">
    <w:name w:val="WW8Num20z6"/>
    <w:rsid w:val="00DE56D9"/>
  </w:style>
  <w:style w:type="character" w:customStyle="1" w:styleId="WW8Num20z7">
    <w:name w:val="WW8Num20z7"/>
    <w:rsid w:val="00DE56D9"/>
  </w:style>
  <w:style w:type="character" w:customStyle="1" w:styleId="WW8Num20z8">
    <w:name w:val="WW8Num20z8"/>
    <w:rsid w:val="00DE56D9"/>
  </w:style>
  <w:style w:type="character" w:customStyle="1" w:styleId="CITE">
    <w:name w:val="CITE"/>
    <w:rsid w:val="00DE56D9"/>
    <w:rPr>
      <w:i/>
    </w:rPr>
  </w:style>
  <w:style w:type="character" w:customStyle="1" w:styleId="CODE">
    <w:name w:val="CODE"/>
    <w:rsid w:val="00DE56D9"/>
    <w:rPr>
      <w:rFonts w:ascii="Courier New" w:hAnsi="Courier New"/>
      <w:sz w:val="20"/>
    </w:rPr>
  </w:style>
  <w:style w:type="character" w:customStyle="1" w:styleId="Hipervnculovisitado1">
    <w:name w:val="Hipervínculo visitado1"/>
    <w:rsid w:val="00DE56D9"/>
    <w:rPr>
      <w:color w:val="800080"/>
      <w:u w:val="single"/>
    </w:rPr>
  </w:style>
  <w:style w:type="character" w:customStyle="1" w:styleId="Keyboard">
    <w:name w:val="Keyboard"/>
    <w:rsid w:val="00DE56D9"/>
    <w:rPr>
      <w:rFonts w:ascii="Courier New" w:hAnsi="Courier New"/>
      <w:b/>
      <w:sz w:val="20"/>
    </w:rPr>
  </w:style>
  <w:style w:type="character" w:customStyle="1" w:styleId="Sample">
    <w:name w:val="Sample"/>
    <w:rsid w:val="00DE56D9"/>
    <w:rPr>
      <w:rFonts w:ascii="Courier New" w:hAnsi="Courier New"/>
    </w:rPr>
  </w:style>
  <w:style w:type="character" w:customStyle="1" w:styleId="Textoennegrita1">
    <w:name w:val="Texto en negrita1"/>
    <w:rsid w:val="00DE56D9"/>
    <w:rPr>
      <w:b/>
    </w:rPr>
  </w:style>
  <w:style w:type="character" w:customStyle="1" w:styleId="Typewriter">
    <w:name w:val="Typewriter"/>
    <w:rsid w:val="00DE56D9"/>
    <w:rPr>
      <w:rFonts w:ascii="Courier New" w:hAnsi="Courier New"/>
      <w:sz w:val="20"/>
    </w:rPr>
  </w:style>
  <w:style w:type="character" w:customStyle="1" w:styleId="HTMLMarkup">
    <w:name w:val="HTML Markup"/>
    <w:rsid w:val="00DE56D9"/>
    <w:rPr>
      <w:vanish/>
      <w:color w:val="FF0000"/>
    </w:rPr>
  </w:style>
  <w:style w:type="character" w:customStyle="1" w:styleId="Comment">
    <w:name w:val="Comment"/>
    <w:rsid w:val="00DE56D9"/>
    <w:rPr>
      <w:vanish/>
    </w:rPr>
  </w:style>
  <w:style w:type="character" w:customStyle="1" w:styleId="WW8Num7z3">
    <w:name w:val="WW8Num7z3"/>
    <w:rsid w:val="00DE56D9"/>
  </w:style>
  <w:style w:type="character" w:customStyle="1" w:styleId="WW8Num7z4">
    <w:name w:val="WW8Num7z4"/>
    <w:rsid w:val="00DE56D9"/>
  </w:style>
  <w:style w:type="character" w:customStyle="1" w:styleId="WW8Num7z5">
    <w:name w:val="WW8Num7z5"/>
    <w:rsid w:val="00DE56D9"/>
  </w:style>
  <w:style w:type="character" w:customStyle="1" w:styleId="WW8Num7z6">
    <w:name w:val="WW8Num7z6"/>
    <w:rsid w:val="00DE56D9"/>
  </w:style>
  <w:style w:type="character" w:customStyle="1" w:styleId="WW8Num7z7">
    <w:name w:val="WW8Num7z7"/>
    <w:rsid w:val="00DE56D9"/>
  </w:style>
  <w:style w:type="character" w:customStyle="1" w:styleId="WW8Num7z8">
    <w:name w:val="WW8Num7z8"/>
    <w:rsid w:val="00DE56D9"/>
  </w:style>
  <w:style w:type="character" w:customStyle="1" w:styleId="WW8Num16z0">
    <w:name w:val="WW8Num16z0"/>
    <w:rsid w:val="00DE56D9"/>
  </w:style>
  <w:style w:type="character" w:customStyle="1" w:styleId="WW8Num16z1">
    <w:name w:val="WW8Num16z1"/>
    <w:rsid w:val="00DE56D9"/>
  </w:style>
  <w:style w:type="character" w:customStyle="1" w:styleId="WW8Num16z2">
    <w:name w:val="WW8Num16z2"/>
    <w:rsid w:val="00DE56D9"/>
  </w:style>
  <w:style w:type="character" w:customStyle="1" w:styleId="WW8Num16z3">
    <w:name w:val="WW8Num16z3"/>
    <w:rsid w:val="00DE56D9"/>
  </w:style>
  <w:style w:type="character" w:customStyle="1" w:styleId="WW8Num16z4">
    <w:name w:val="WW8Num16z4"/>
    <w:rsid w:val="00DE56D9"/>
  </w:style>
  <w:style w:type="character" w:customStyle="1" w:styleId="WW8Num16z5">
    <w:name w:val="WW8Num16z5"/>
    <w:rsid w:val="00DE56D9"/>
  </w:style>
  <w:style w:type="character" w:customStyle="1" w:styleId="WW8Num16z6">
    <w:name w:val="WW8Num16z6"/>
    <w:rsid w:val="00DE56D9"/>
  </w:style>
  <w:style w:type="character" w:customStyle="1" w:styleId="WW8Num16z7">
    <w:name w:val="WW8Num16z7"/>
    <w:rsid w:val="00DE56D9"/>
  </w:style>
  <w:style w:type="character" w:customStyle="1" w:styleId="WW8Num16z8">
    <w:name w:val="WW8Num16z8"/>
    <w:rsid w:val="00DE56D9"/>
  </w:style>
  <w:style w:type="character" w:customStyle="1" w:styleId="WW8Num15z0">
    <w:name w:val="WW8Num15z0"/>
    <w:rsid w:val="00DE56D9"/>
  </w:style>
  <w:style w:type="character" w:customStyle="1" w:styleId="WW8Num15z1">
    <w:name w:val="WW8Num15z1"/>
    <w:rsid w:val="00DE56D9"/>
  </w:style>
  <w:style w:type="character" w:customStyle="1" w:styleId="WW8Num15z2">
    <w:name w:val="WW8Num15z2"/>
    <w:rsid w:val="00DE56D9"/>
  </w:style>
  <w:style w:type="character" w:customStyle="1" w:styleId="WW8Num15z3">
    <w:name w:val="WW8Num15z3"/>
    <w:rsid w:val="00DE56D9"/>
  </w:style>
  <w:style w:type="character" w:customStyle="1" w:styleId="WW8Num15z4">
    <w:name w:val="WW8Num15z4"/>
    <w:rsid w:val="00DE56D9"/>
  </w:style>
  <w:style w:type="character" w:customStyle="1" w:styleId="WW8Num15z5">
    <w:name w:val="WW8Num15z5"/>
    <w:rsid w:val="00DE56D9"/>
  </w:style>
  <w:style w:type="character" w:customStyle="1" w:styleId="WW8Num15z6">
    <w:name w:val="WW8Num15z6"/>
    <w:rsid w:val="00DE56D9"/>
  </w:style>
  <w:style w:type="character" w:customStyle="1" w:styleId="WW8Num15z7">
    <w:name w:val="WW8Num15z7"/>
    <w:rsid w:val="00DE56D9"/>
  </w:style>
  <w:style w:type="character" w:customStyle="1" w:styleId="WW8Num15z8">
    <w:name w:val="WW8Num15z8"/>
    <w:rsid w:val="00DE56D9"/>
  </w:style>
  <w:style w:type="character" w:customStyle="1" w:styleId="WW8Num12z0">
    <w:name w:val="WW8Num12z0"/>
    <w:rsid w:val="00DE56D9"/>
  </w:style>
  <w:style w:type="character" w:customStyle="1" w:styleId="WW8Num12z1">
    <w:name w:val="WW8Num12z1"/>
    <w:rsid w:val="00DE56D9"/>
  </w:style>
  <w:style w:type="character" w:customStyle="1" w:styleId="WW8Num12z2">
    <w:name w:val="WW8Num12z2"/>
    <w:rsid w:val="00DE56D9"/>
  </w:style>
  <w:style w:type="character" w:customStyle="1" w:styleId="WW8Num12z3">
    <w:name w:val="WW8Num12z3"/>
    <w:rsid w:val="00DE56D9"/>
  </w:style>
  <w:style w:type="character" w:customStyle="1" w:styleId="WW8Num12z4">
    <w:name w:val="WW8Num12z4"/>
    <w:rsid w:val="00DE56D9"/>
  </w:style>
  <w:style w:type="character" w:customStyle="1" w:styleId="WW8Num12z5">
    <w:name w:val="WW8Num12z5"/>
    <w:rsid w:val="00DE56D9"/>
  </w:style>
  <w:style w:type="character" w:customStyle="1" w:styleId="WW8Num12z6">
    <w:name w:val="WW8Num12z6"/>
    <w:rsid w:val="00DE56D9"/>
  </w:style>
  <w:style w:type="character" w:customStyle="1" w:styleId="WW8Num12z7">
    <w:name w:val="WW8Num12z7"/>
    <w:rsid w:val="00DE56D9"/>
  </w:style>
  <w:style w:type="character" w:customStyle="1" w:styleId="WW8Num12z8">
    <w:name w:val="WW8Num12z8"/>
    <w:rsid w:val="00DE56D9"/>
  </w:style>
  <w:style w:type="character" w:customStyle="1" w:styleId="WW8Num6z3">
    <w:name w:val="WW8Num6z3"/>
    <w:rsid w:val="00DE56D9"/>
  </w:style>
  <w:style w:type="character" w:customStyle="1" w:styleId="WW8Num6z4">
    <w:name w:val="WW8Num6z4"/>
    <w:rsid w:val="00DE56D9"/>
  </w:style>
  <w:style w:type="character" w:customStyle="1" w:styleId="WW8Num6z5">
    <w:name w:val="WW8Num6z5"/>
    <w:rsid w:val="00DE56D9"/>
  </w:style>
  <w:style w:type="character" w:customStyle="1" w:styleId="WW8Num6z6">
    <w:name w:val="WW8Num6z6"/>
    <w:rsid w:val="00DE56D9"/>
  </w:style>
  <w:style w:type="character" w:customStyle="1" w:styleId="WW8Num6z7">
    <w:name w:val="WW8Num6z7"/>
    <w:rsid w:val="00DE56D9"/>
  </w:style>
  <w:style w:type="character" w:customStyle="1" w:styleId="WW8Num6z8">
    <w:name w:val="WW8Num6z8"/>
    <w:rsid w:val="00DE56D9"/>
  </w:style>
  <w:style w:type="character" w:customStyle="1" w:styleId="WW8Num8z2">
    <w:name w:val="WW8Num8z2"/>
    <w:rsid w:val="00DE56D9"/>
  </w:style>
  <w:style w:type="character" w:customStyle="1" w:styleId="WW8Num8z3">
    <w:name w:val="WW8Num8z3"/>
    <w:rsid w:val="00DE56D9"/>
  </w:style>
  <w:style w:type="character" w:customStyle="1" w:styleId="WW8Num8z4">
    <w:name w:val="WW8Num8z4"/>
    <w:rsid w:val="00DE56D9"/>
  </w:style>
  <w:style w:type="character" w:customStyle="1" w:styleId="WW8Num8z5">
    <w:name w:val="WW8Num8z5"/>
    <w:rsid w:val="00DE56D9"/>
  </w:style>
  <w:style w:type="character" w:customStyle="1" w:styleId="WW8Num8z6">
    <w:name w:val="WW8Num8z6"/>
    <w:rsid w:val="00DE56D9"/>
  </w:style>
  <w:style w:type="character" w:customStyle="1" w:styleId="WW8Num8z7">
    <w:name w:val="WW8Num8z7"/>
    <w:rsid w:val="00DE56D9"/>
  </w:style>
  <w:style w:type="character" w:customStyle="1" w:styleId="WW8Num8z8">
    <w:name w:val="WW8Num8z8"/>
    <w:rsid w:val="00DE56D9"/>
  </w:style>
  <w:style w:type="character" w:customStyle="1" w:styleId="WW8Num18z0">
    <w:name w:val="WW8Num18z0"/>
    <w:rsid w:val="00DE56D9"/>
  </w:style>
  <w:style w:type="character" w:customStyle="1" w:styleId="WW8Num18z1">
    <w:name w:val="WW8Num18z1"/>
    <w:rsid w:val="00DE56D9"/>
  </w:style>
  <w:style w:type="character" w:customStyle="1" w:styleId="WW8Num18z2">
    <w:name w:val="WW8Num18z2"/>
    <w:rsid w:val="00DE56D9"/>
  </w:style>
  <w:style w:type="character" w:customStyle="1" w:styleId="WW8Num18z3">
    <w:name w:val="WW8Num18z3"/>
    <w:rsid w:val="00DE56D9"/>
  </w:style>
  <w:style w:type="character" w:customStyle="1" w:styleId="WW8Num18z4">
    <w:name w:val="WW8Num18z4"/>
    <w:rsid w:val="00DE56D9"/>
  </w:style>
  <w:style w:type="character" w:customStyle="1" w:styleId="WW8Num18z5">
    <w:name w:val="WW8Num18z5"/>
    <w:rsid w:val="00DE56D9"/>
  </w:style>
  <w:style w:type="character" w:customStyle="1" w:styleId="WW8Num18z6">
    <w:name w:val="WW8Num18z6"/>
    <w:rsid w:val="00DE56D9"/>
  </w:style>
  <w:style w:type="character" w:customStyle="1" w:styleId="WW8Num18z7">
    <w:name w:val="WW8Num18z7"/>
    <w:rsid w:val="00DE56D9"/>
  </w:style>
  <w:style w:type="character" w:customStyle="1" w:styleId="WW8Num18z8">
    <w:name w:val="WW8Num18z8"/>
    <w:rsid w:val="00DE56D9"/>
  </w:style>
  <w:style w:type="character" w:customStyle="1" w:styleId="WW8Num10z2">
    <w:name w:val="WW8Num10z2"/>
    <w:rsid w:val="00DE56D9"/>
    <w:rPr>
      <w:rFonts w:ascii="Wingdings" w:hAnsi="Wingdings" w:cs="Wingdings"/>
    </w:rPr>
  </w:style>
  <w:style w:type="character" w:customStyle="1" w:styleId="WW8Num14z0">
    <w:name w:val="WW8Num14z0"/>
    <w:rsid w:val="00DE56D9"/>
    <w:rPr>
      <w:rFonts w:ascii="Symbol" w:hAnsi="Symbol" w:cs="Symbol"/>
    </w:rPr>
  </w:style>
  <w:style w:type="character" w:customStyle="1" w:styleId="WW8Num14z1">
    <w:name w:val="WW8Num14z1"/>
    <w:rsid w:val="00DE56D9"/>
    <w:rPr>
      <w:rFonts w:ascii="Courier New" w:hAnsi="Courier New" w:cs="Courier New"/>
    </w:rPr>
  </w:style>
  <w:style w:type="character" w:customStyle="1" w:styleId="WW8Num14z2">
    <w:name w:val="WW8Num14z2"/>
    <w:rsid w:val="00DE56D9"/>
    <w:rPr>
      <w:rFonts w:ascii="Wingdings" w:hAnsi="Wingdings" w:cs="Wingdings"/>
    </w:rPr>
  </w:style>
  <w:style w:type="character" w:customStyle="1" w:styleId="WW8Num9z2">
    <w:name w:val="WW8Num9z2"/>
    <w:rsid w:val="00DE56D9"/>
  </w:style>
  <w:style w:type="character" w:customStyle="1" w:styleId="WW8Num9z4">
    <w:name w:val="WW8Num9z4"/>
    <w:rsid w:val="00DE56D9"/>
  </w:style>
  <w:style w:type="character" w:customStyle="1" w:styleId="WW8Num9z5">
    <w:name w:val="WW8Num9z5"/>
    <w:rsid w:val="00DE56D9"/>
  </w:style>
  <w:style w:type="character" w:customStyle="1" w:styleId="WW8Num9z6">
    <w:name w:val="WW8Num9z6"/>
    <w:rsid w:val="00DE56D9"/>
  </w:style>
  <w:style w:type="character" w:customStyle="1" w:styleId="WW8Num9z7">
    <w:name w:val="WW8Num9z7"/>
    <w:rsid w:val="00DE56D9"/>
  </w:style>
  <w:style w:type="character" w:customStyle="1" w:styleId="WW8Num9z8">
    <w:name w:val="WW8Num9z8"/>
    <w:rsid w:val="00DE56D9"/>
  </w:style>
  <w:style w:type="character" w:customStyle="1" w:styleId="WW8Num5z2">
    <w:name w:val="WW8Num5z2"/>
    <w:rsid w:val="00DE56D9"/>
  </w:style>
  <w:style w:type="character" w:customStyle="1" w:styleId="WW8Num5z4">
    <w:name w:val="WW8Num5z4"/>
    <w:rsid w:val="00DE56D9"/>
  </w:style>
  <w:style w:type="character" w:customStyle="1" w:styleId="WW8Num5z5">
    <w:name w:val="WW8Num5z5"/>
    <w:rsid w:val="00DE56D9"/>
  </w:style>
  <w:style w:type="character" w:customStyle="1" w:styleId="WW8Num5z6">
    <w:name w:val="WW8Num5z6"/>
    <w:rsid w:val="00DE56D9"/>
  </w:style>
  <w:style w:type="character" w:customStyle="1" w:styleId="WW8Num5z7">
    <w:name w:val="WW8Num5z7"/>
    <w:rsid w:val="00DE56D9"/>
  </w:style>
  <w:style w:type="character" w:customStyle="1" w:styleId="WW8Num5z8">
    <w:name w:val="WW8Num5z8"/>
    <w:rsid w:val="00DE56D9"/>
  </w:style>
  <w:style w:type="character" w:customStyle="1" w:styleId="WW8Num22z0">
    <w:name w:val="WW8Num22z0"/>
    <w:rsid w:val="00DE56D9"/>
    <w:rPr>
      <w:rFonts w:ascii="Calibri" w:hAnsi="Calibri" w:cs="Calibri"/>
      <w:b/>
      <w:bCs/>
      <w:sz w:val="16"/>
      <w:szCs w:val="16"/>
    </w:rPr>
  </w:style>
  <w:style w:type="paragraph" w:customStyle="1" w:styleId="DefinitionTerm">
    <w:name w:val="Definition Term"/>
    <w:basedOn w:val="Normal"/>
    <w:rsid w:val="00DE56D9"/>
    <w:pPr>
      <w:suppressAutoHyphens/>
    </w:pPr>
    <w:rPr>
      <w:lang w:eastAsia="ar-SA"/>
    </w:rPr>
  </w:style>
  <w:style w:type="paragraph" w:customStyle="1" w:styleId="DefinitionList">
    <w:name w:val="Definition List"/>
    <w:basedOn w:val="Normal"/>
    <w:rsid w:val="00DE56D9"/>
    <w:pPr>
      <w:suppressAutoHyphens/>
      <w:spacing w:after="0"/>
      <w:ind w:left="360"/>
    </w:pPr>
    <w:rPr>
      <w:lang w:eastAsia="ar-SA"/>
    </w:rPr>
  </w:style>
  <w:style w:type="paragraph" w:customStyle="1" w:styleId="H1">
    <w:name w:val="H1"/>
    <w:basedOn w:val="Normal"/>
    <w:rsid w:val="00DE56D9"/>
    <w:pPr>
      <w:keepNext/>
      <w:suppressAutoHyphens/>
      <w:spacing w:before="100" w:after="100"/>
    </w:pPr>
    <w:rPr>
      <w:b/>
      <w:kern w:val="1"/>
      <w:sz w:val="48"/>
      <w:lang w:eastAsia="ar-SA"/>
    </w:rPr>
  </w:style>
  <w:style w:type="paragraph" w:customStyle="1" w:styleId="H2">
    <w:name w:val="H2"/>
    <w:basedOn w:val="Normal"/>
    <w:rsid w:val="00DE56D9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"/>
    <w:rsid w:val="00DE56D9"/>
    <w:pPr>
      <w:keepNext/>
      <w:suppressAutoHyphens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"/>
    <w:rsid w:val="00DE56D9"/>
    <w:pPr>
      <w:keepNext/>
      <w:suppressAutoHyphens/>
      <w:spacing w:before="100" w:after="100"/>
    </w:pPr>
    <w:rPr>
      <w:b/>
      <w:sz w:val="24"/>
      <w:lang w:eastAsia="ar-SA"/>
    </w:rPr>
  </w:style>
  <w:style w:type="paragraph" w:customStyle="1" w:styleId="H5">
    <w:name w:val="H5"/>
    <w:basedOn w:val="Normal"/>
    <w:rsid w:val="00DE56D9"/>
    <w:pPr>
      <w:keepNext/>
      <w:suppressAutoHyphens/>
      <w:spacing w:before="100" w:after="100"/>
    </w:pPr>
    <w:rPr>
      <w:b/>
      <w:sz w:val="20"/>
      <w:lang w:eastAsia="ar-SA"/>
    </w:rPr>
  </w:style>
  <w:style w:type="paragraph" w:customStyle="1" w:styleId="H6">
    <w:name w:val="H6"/>
    <w:basedOn w:val="Normal"/>
    <w:rsid w:val="00DE56D9"/>
    <w:pPr>
      <w:keepNext/>
      <w:suppressAutoHyphens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"/>
    <w:rsid w:val="00DE56D9"/>
    <w:pPr>
      <w:suppressAutoHyphens/>
    </w:pPr>
    <w:rPr>
      <w:i/>
      <w:lang w:eastAsia="ar-SA"/>
    </w:rPr>
  </w:style>
  <w:style w:type="paragraph" w:customStyle="1" w:styleId="Blockquote">
    <w:name w:val="Blockquote"/>
    <w:basedOn w:val="Normal"/>
    <w:rsid w:val="00DE56D9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"/>
    <w:rsid w:val="00DE56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/>
    </w:pPr>
    <w:rPr>
      <w:rFonts w:ascii="Courier New" w:hAnsi="Courier New"/>
      <w:sz w:val="20"/>
      <w:lang w:eastAsia="ar-SA"/>
    </w:rPr>
  </w:style>
  <w:style w:type="paragraph" w:customStyle="1" w:styleId="z-BottomofForm">
    <w:name w:val="z-Bottom of Form"/>
    <w:rsid w:val="00DE56D9"/>
    <w:pPr>
      <w:pBdr>
        <w:top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DE56D9"/>
    <w:pPr>
      <w:pBdr>
        <w:bottom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angra2detindependiente">
    <w:name w:val="Body Text Indent 2"/>
    <w:basedOn w:val="Normal"/>
    <w:link w:val="Sangra2detindependienteCar"/>
    <w:semiHidden/>
    <w:rsid w:val="0090028D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90028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character" w:customStyle="1" w:styleId="Textoindependiente2Car2">
    <w:name w:val="Texto independiente 2 Car2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sid w:val="0090028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3Car2">
    <w:name w:val="Texto independiente 3 Car2"/>
    <w:basedOn w:val="Fuentedeprrafopredeter"/>
    <w:uiPriority w:val="99"/>
    <w:semiHidden/>
    <w:rsid w:val="0090028D"/>
    <w:rPr>
      <w:sz w:val="16"/>
      <w:szCs w:val="16"/>
      <w:lang w:eastAsia="en-US"/>
    </w:rPr>
  </w:style>
  <w:style w:type="character" w:customStyle="1" w:styleId="Muydestacado">
    <w:name w:val="Muy destacado"/>
    <w:qFormat/>
    <w:rsid w:val="0090028D"/>
    <w:rPr>
      <w:b/>
      <w:bCs/>
    </w:r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90028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Textoindependiente"/>
    <w:link w:val="TtuloCar"/>
    <w:qFormat/>
    <w:rsid w:val="009002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2">
    <w:name w:val="Título Car2"/>
    <w:basedOn w:val="Fuentedeprrafopredeter"/>
    <w:uiPriority w:val="10"/>
    <w:rsid w:val="009002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Refdenotaalpie">
    <w:name w:val="footnote reference"/>
    <w:basedOn w:val="Fuentedeprrafopredeter"/>
    <w:unhideWhenUsed/>
    <w:rsid w:val="005D533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332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D5332"/>
    <w:rPr>
      <w:vertAlign w:val="superscript"/>
    </w:rPr>
  </w:style>
  <w:style w:type="character" w:customStyle="1" w:styleId="Fuentedeprrafopredeter2">
    <w:name w:val="Fuente de párrafo predeter.2"/>
    <w:rsid w:val="00A9332C"/>
  </w:style>
  <w:style w:type="character" w:customStyle="1" w:styleId="Textoennegrita2">
    <w:name w:val="Texto en negrita2"/>
    <w:rsid w:val="00A9332C"/>
    <w:rPr>
      <w:b/>
      <w:bCs/>
    </w:rPr>
  </w:style>
  <w:style w:type="character" w:customStyle="1" w:styleId="ListLabel36">
    <w:name w:val="ListLabel 36"/>
    <w:rsid w:val="00A9332C"/>
    <w:rPr>
      <w:sz w:val="20"/>
    </w:rPr>
  </w:style>
  <w:style w:type="character" w:customStyle="1" w:styleId="ListLabel37">
    <w:name w:val="ListLabel 37"/>
    <w:rsid w:val="00A9332C"/>
    <w:rPr>
      <w:sz w:val="20"/>
    </w:rPr>
  </w:style>
  <w:style w:type="character" w:customStyle="1" w:styleId="ListLabel38">
    <w:name w:val="ListLabel 38"/>
    <w:rsid w:val="00A9332C"/>
    <w:rPr>
      <w:sz w:val="20"/>
    </w:rPr>
  </w:style>
  <w:style w:type="character" w:customStyle="1" w:styleId="ListLabel39">
    <w:name w:val="ListLabel 39"/>
    <w:rsid w:val="00A9332C"/>
    <w:rPr>
      <w:sz w:val="20"/>
    </w:rPr>
  </w:style>
  <w:style w:type="character" w:customStyle="1" w:styleId="ListLabel40">
    <w:name w:val="ListLabel 40"/>
    <w:rsid w:val="00A9332C"/>
    <w:rPr>
      <w:sz w:val="20"/>
    </w:rPr>
  </w:style>
  <w:style w:type="character" w:customStyle="1" w:styleId="ListLabel41">
    <w:name w:val="ListLabel 41"/>
    <w:rsid w:val="00A9332C"/>
    <w:rPr>
      <w:sz w:val="20"/>
    </w:rPr>
  </w:style>
  <w:style w:type="character" w:customStyle="1" w:styleId="ListLabel42">
    <w:name w:val="ListLabel 42"/>
    <w:rsid w:val="00A9332C"/>
    <w:rPr>
      <w:sz w:val="20"/>
    </w:rPr>
  </w:style>
  <w:style w:type="character" w:customStyle="1" w:styleId="ListLabel43">
    <w:name w:val="ListLabel 43"/>
    <w:rsid w:val="00A9332C"/>
    <w:rPr>
      <w:rFonts w:ascii="Calibri" w:hAnsi="Calibri"/>
      <w:sz w:val="20"/>
    </w:rPr>
  </w:style>
  <w:style w:type="character" w:customStyle="1" w:styleId="ListLabel44">
    <w:name w:val="ListLabel 44"/>
    <w:rsid w:val="00A9332C"/>
    <w:rPr>
      <w:sz w:val="20"/>
    </w:rPr>
  </w:style>
  <w:style w:type="character" w:customStyle="1" w:styleId="ListLabel45">
    <w:name w:val="ListLabel 45"/>
    <w:rsid w:val="00A9332C"/>
    <w:rPr>
      <w:sz w:val="20"/>
    </w:rPr>
  </w:style>
  <w:style w:type="character" w:customStyle="1" w:styleId="ListLabel46">
    <w:name w:val="ListLabel 46"/>
    <w:rsid w:val="00A9332C"/>
    <w:rPr>
      <w:sz w:val="20"/>
    </w:rPr>
  </w:style>
  <w:style w:type="character" w:customStyle="1" w:styleId="ListLabel47">
    <w:name w:val="ListLabel 47"/>
    <w:rsid w:val="00A9332C"/>
    <w:rPr>
      <w:sz w:val="20"/>
    </w:rPr>
  </w:style>
  <w:style w:type="character" w:customStyle="1" w:styleId="ListLabel48">
    <w:name w:val="ListLabel 48"/>
    <w:rsid w:val="00A9332C"/>
    <w:rPr>
      <w:sz w:val="20"/>
    </w:rPr>
  </w:style>
  <w:style w:type="character" w:customStyle="1" w:styleId="ListLabel49">
    <w:name w:val="ListLabel 49"/>
    <w:rsid w:val="00A9332C"/>
    <w:rPr>
      <w:sz w:val="20"/>
    </w:rPr>
  </w:style>
  <w:style w:type="character" w:customStyle="1" w:styleId="ListLabel50">
    <w:name w:val="ListLabel 50"/>
    <w:rsid w:val="00A9332C"/>
    <w:rPr>
      <w:sz w:val="20"/>
    </w:rPr>
  </w:style>
  <w:style w:type="character" w:customStyle="1" w:styleId="ListLabel51">
    <w:name w:val="ListLabel 51"/>
    <w:rsid w:val="00A9332C"/>
    <w:rPr>
      <w:sz w:val="20"/>
    </w:rPr>
  </w:style>
  <w:style w:type="character" w:customStyle="1" w:styleId="ListLabel52">
    <w:name w:val="ListLabel 52"/>
    <w:rsid w:val="00A9332C"/>
    <w:rPr>
      <w:rFonts w:cs="Courier New"/>
    </w:rPr>
  </w:style>
  <w:style w:type="character" w:customStyle="1" w:styleId="ListLabel53">
    <w:name w:val="ListLabel 53"/>
    <w:rsid w:val="00A9332C"/>
    <w:rPr>
      <w:rFonts w:cs="Courier New"/>
    </w:rPr>
  </w:style>
  <w:style w:type="character" w:customStyle="1" w:styleId="ListLabel54">
    <w:name w:val="ListLabel 54"/>
    <w:rsid w:val="00A9332C"/>
    <w:rPr>
      <w:rFonts w:cs="Courier New"/>
    </w:rPr>
  </w:style>
  <w:style w:type="character" w:customStyle="1" w:styleId="ListLabel55">
    <w:name w:val="ListLabel 55"/>
    <w:rsid w:val="00A9332C"/>
    <w:rPr>
      <w:rFonts w:cs="Courier New"/>
    </w:rPr>
  </w:style>
  <w:style w:type="character" w:customStyle="1" w:styleId="ListLabel56">
    <w:name w:val="ListLabel 56"/>
    <w:rsid w:val="00A9332C"/>
    <w:rPr>
      <w:rFonts w:cs="Courier New"/>
    </w:rPr>
  </w:style>
  <w:style w:type="character" w:customStyle="1" w:styleId="ListLabel57">
    <w:name w:val="ListLabel 57"/>
    <w:rsid w:val="00A9332C"/>
    <w:rPr>
      <w:rFonts w:cs="Courier New"/>
    </w:rPr>
  </w:style>
  <w:style w:type="character" w:customStyle="1" w:styleId="ListLabel58">
    <w:name w:val="ListLabel 58"/>
    <w:rsid w:val="00A9332C"/>
    <w:rPr>
      <w:rFonts w:ascii="Calibri" w:hAnsi="Calibri"/>
      <w:sz w:val="18"/>
      <w:szCs w:val="18"/>
    </w:rPr>
  </w:style>
  <w:style w:type="character" w:customStyle="1" w:styleId="ListLabel59">
    <w:name w:val="ListLabel 59"/>
    <w:rsid w:val="00A9332C"/>
    <w:rPr>
      <w:rFonts w:cs="Wingdings"/>
      <w:sz w:val="16"/>
      <w:szCs w:val="18"/>
    </w:rPr>
  </w:style>
  <w:style w:type="character" w:customStyle="1" w:styleId="ListLabel60">
    <w:name w:val="ListLabel 60"/>
    <w:rsid w:val="00A9332C"/>
    <w:rPr>
      <w:rFonts w:cs="OpenSymbol"/>
      <w:sz w:val="16"/>
      <w:szCs w:val="16"/>
    </w:rPr>
  </w:style>
  <w:style w:type="character" w:customStyle="1" w:styleId="ListLabel61">
    <w:name w:val="ListLabel 61"/>
    <w:rsid w:val="00A9332C"/>
    <w:rPr>
      <w:rFonts w:cs="OpenSymbol"/>
      <w:sz w:val="16"/>
      <w:szCs w:val="16"/>
    </w:rPr>
  </w:style>
  <w:style w:type="character" w:customStyle="1" w:styleId="ListLabel62">
    <w:name w:val="ListLabel 62"/>
    <w:rsid w:val="00A9332C"/>
    <w:rPr>
      <w:rFonts w:cs="OpenSymbol"/>
      <w:sz w:val="16"/>
      <w:szCs w:val="16"/>
    </w:rPr>
  </w:style>
  <w:style w:type="character" w:customStyle="1" w:styleId="ListLabel63">
    <w:name w:val="ListLabel 63"/>
    <w:rsid w:val="00A9332C"/>
    <w:rPr>
      <w:rFonts w:cs="OpenSymbol"/>
      <w:sz w:val="16"/>
      <w:szCs w:val="16"/>
    </w:rPr>
  </w:style>
  <w:style w:type="character" w:customStyle="1" w:styleId="ListLabel64">
    <w:name w:val="ListLabel 64"/>
    <w:rsid w:val="00A9332C"/>
    <w:rPr>
      <w:rFonts w:cs="OpenSymbol"/>
      <w:sz w:val="16"/>
      <w:szCs w:val="16"/>
    </w:rPr>
  </w:style>
  <w:style w:type="character" w:customStyle="1" w:styleId="ListLabel65">
    <w:name w:val="ListLabel 65"/>
    <w:rsid w:val="00A9332C"/>
    <w:rPr>
      <w:rFonts w:cs="OpenSymbol"/>
      <w:sz w:val="16"/>
      <w:szCs w:val="16"/>
    </w:rPr>
  </w:style>
  <w:style w:type="character" w:customStyle="1" w:styleId="ListLabel66">
    <w:name w:val="ListLabel 66"/>
    <w:rsid w:val="00A9332C"/>
    <w:rPr>
      <w:rFonts w:cs="OpenSymbol"/>
      <w:sz w:val="16"/>
      <w:szCs w:val="16"/>
    </w:rPr>
  </w:style>
  <w:style w:type="character" w:customStyle="1" w:styleId="ListLabel67">
    <w:name w:val="ListLabel 67"/>
    <w:rsid w:val="00A9332C"/>
    <w:rPr>
      <w:rFonts w:cs="OpenSymbol"/>
      <w:sz w:val="16"/>
      <w:szCs w:val="16"/>
    </w:rPr>
  </w:style>
  <w:style w:type="character" w:customStyle="1" w:styleId="ListLabel68">
    <w:name w:val="ListLabel 68"/>
    <w:rsid w:val="00A9332C"/>
    <w:rPr>
      <w:rFonts w:cs="Arial"/>
      <w:sz w:val="12"/>
    </w:rPr>
  </w:style>
  <w:style w:type="character" w:customStyle="1" w:styleId="ListLabel69">
    <w:name w:val="ListLabel 69"/>
    <w:rsid w:val="00A9332C"/>
    <w:rPr>
      <w:rFonts w:cs="Courier New"/>
    </w:rPr>
  </w:style>
  <w:style w:type="character" w:customStyle="1" w:styleId="ListLabel70">
    <w:name w:val="ListLabel 70"/>
    <w:rsid w:val="00A9332C"/>
    <w:rPr>
      <w:rFonts w:cs="Wingdings"/>
    </w:rPr>
  </w:style>
  <w:style w:type="character" w:customStyle="1" w:styleId="ListLabel71">
    <w:name w:val="ListLabel 71"/>
    <w:rsid w:val="00A9332C"/>
    <w:rPr>
      <w:rFonts w:cs="Symbol"/>
    </w:rPr>
  </w:style>
  <w:style w:type="character" w:customStyle="1" w:styleId="ListLabel72">
    <w:name w:val="ListLabel 72"/>
    <w:rsid w:val="00A9332C"/>
    <w:rPr>
      <w:rFonts w:cs="Courier New"/>
    </w:rPr>
  </w:style>
  <w:style w:type="character" w:customStyle="1" w:styleId="ListLabel73">
    <w:name w:val="ListLabel 73"/>
    <w:rsid w:val="00A9332C"/>
    <w:rPr>
      <w:rFonts w:cs="Wingdings"/>
    </w:rPr>
  </w:style>
  <w:style w:type="character" w:customStyle="1" w:styleId="ListLabel74">
    <w:name w:val="ListLabel 74"/>
    <w:rsid w:val="00A9332C"/>
    <w:rPr>
      <w:rFonts w:cs="Symbol"/>
    </w:rPr>
  </w:style>
  <w:style w:type="character" w:customStyle="1" w:styleId="ListLabel75">
    <w:name w:val="ListLabel 75"/>
    <w:rsid w:val="00A9332C"/>
    <w:rPr>
      <w:rFonts w:cs="Courier New"/>
    </w:rPr>
  </w:style>
  <w:style w:type="character" w:customStyle="1" w:styleId="ListLabel76">
    <w:name w:val="ListLabel 76"/>
    <w:rsid w:val="00A9332C"/>
    <w:rPr>
      <w:rFonts w:cs="Wingdings"/>
    </w:rPr>
  </w:style>
  <w:style w:type="character" w:customStyle="1" w:styleId="ListLabel77">
    <w:name w:val="ListLabel 77"/>
    <w:rsid w:val="00A9332C"/>
    <w:rPr>
      <w:rFonts w:cs="Symbol"/>
    </w:rPr>
  </w:style>
  <w:style w:type="character" w:customStyle="1" w:styleId="ListLabel78">
    <w:name w:val="ListLabel 78"/>
    <w:rsid w:val="00A9332C"/>
    <w:rPr>
      <w:rFonts w:cs="Courier New"/>
    </w:rPr>
  </w:style>
  <w:style w:type="character" w:customStyle="1" w:styleId="ListLabel79">
    <w:name w:val="ListLabel 79"/>
    <w:rsid w:val="00A9332C"/>
    <w:rPr>
      <w:rFonts w:cs="Wingdings"/>
    </w:rPr>
  </w:style>
  <w:style w:type="character" w:customStyle="1" w:styleId="ListLabel80">
    <w:name w:val="ListLabel 80"/>
    <w:rsid w:val="00A9332C"/>
    <w:rPr>
      <w:rFonts w:cs="Symbol"/>
    </w:rPr>
  </w:style>
  <w:style w:type="character" w:customStyle="1" w:styleId="ListLabel81">
    <w:name w:val="ListLabel 81"/>
    <w:rsid w:val="00A9332C"/>
    <w:rPr>
      <w:rFonts w:cs="Courier New"/>
    </w:rPr>
  </w:style>
  <w:style w:type="character" w:customStyle="1" w:styleId="ListLabel82">
    <w:name w:val="ListLabel 82"/>
    <w:rsid w:val="00A9332C"/>
    <w:rPr>
      <w:rFonts w:cs="Wingdings"/>
    </w:rPr>
  </w:style>
  <w:style w:type="character" w:customStyle="1" w:styleId="ListLabel83">
    <w:name w:val="ListLabel 83"/>
    <w:rsid w:val="00A9332C"/>
    <w:rPr>
      <w:rFonts w:cs="Symbol"/>
    </w:rPr>
  </w:style>
  <w:style w:type="character" w:customStyle="1" w:styleId="ListLabel84">
    <w:name w:val="ListLabel 84"/>
    <w:rsid w:val="00A9332C"/>
    <w:rPr>
      <w:rFonts w:cs="Courier New"/>
    </w:rPr>
  </w:style>
  <w:style w:type="character" w:customStyle="1" w:styleId="ListLabel85">
    <w:name w:val="ListLabel 85"/>
    <w:rsid w:val="00A9332C"/>
    <w:rPr>
      <w:rFonts w:cs="Wingdings"/>
    </w:rPr>
  </w:style>
  <w:style w:type="character" w:customStyle="1" w:styleId="ListLabel86">
    <w:name w:val="ListLabel 86"/>
    <w:rsid w:val="00A9332C"/>
    <w:rPr>
      <w:rFonts w:cs="Symbol"/>
      <w:b/>
      <w:sz w:val="12"/>
    </w:rPr>
  </w:style>
  <w:style w:type="character" w:customStyle="1" w:styleId="ListLabel87">
    <w:name w:val="ListLabel 87"/>
    <w:rsid w:val="00A9332C"/>
    <w:rPr>
      <w:rFonts w:cs="Courier New"/>
      <w:sz w:val="20"/>
    </w:rPr>
  </w:style>
  <w:style w:type="character" w:customStyle="1" w:styleId="ListLabel88">
    <w:name w:val="ListLabel 88"/>
    <w:rsid w:val="00A9332C"/>
    <w:rPr>
      <w:rFonts w:cs="Wingdings"/>
      <w:sz w:val="20"/>
    </w:rPr>
  </w:style>
  <w:style w:type="character" w:customStyle="1" w:styleId="ListLabel89">
    <w:name w:val="ListLabel 89"/>
    <w:rsid w:val="00A9332C"/>
    <w:rPr>
      <w:rFonts w:cs="Wingdings"/>
      <w:sz w:val="20"/>
    </w:rPr>
  </w:style>
  <w:style w:type="character" w:customStyle="1" w:styleId="ListLabel90">
    <w:name w:val="ListLabel 90"/>
    <w:rsid w:val="00A9332C"/>
    <w:rPr>
      <w:rFonts w:cs="Wingdings"/>
      <w:sz w:val="20"/>
    </w:rPr>
  </w:style>
  <w:style w:type="character" w:customStyle="1" w:styleId="ListLabel91">
    <w:name w:val="ListLabel 91"/>
    <w:rsid w:val="00A9332C"/>
    <w:rPr>
      <w:rFonts w:cs="Wingdings"/>
      <w:sz w:val="20"/>
    </w:rPr>
  </w:style>
  <w:style w:type="character" w:customStyle="1" w:styleId="ListLabel92">
    <w:name w:val="ListLabel 92"/>
    <w:rsid w:val="00A9332C"/>
    <w:rPr>
      <w:rFonts w:cs="Wingdings"/>
      <w:sz w:val="20"/>
    </w:rPr>
  </w:style>
  <w:style w:type="character" w:customStyle="1" w:styleId="ListLabel93">
    <w:name w:val="ListLabel 93"/>
    <w:rsid w:val="00A9332C"/>
    <w:rPr>
      <w:rFonts w:cs="Wingdings"/>
      <w:sz w:val="20"/>
    </w:rPr>
  </w:style>
  <w:style w:type="character" w:customStyle="1" w:styleId="ListLabel94">
    <w:name w:val="ListLabel 94"/>
    <w:rsid w:val="00A9332C"/>
    <w:rPr>
      <w:rFonts w:cs="Wingdings"/>
      <w:sz w:val="20"/>
    </w:rPr>
  </w:style>
  <w:style w:type="character" w:customStyle="1" w:styleId="ListLabel95">
    <w:name w:val="ListLabel 95"/>
    <w:rsid w:val="00A9332C"/>
    <w:rPr>
      <w:rFonts w:cs="Symbol"/>
      <w:sz w:val="20"/>
    </w:rPr>
  </w:style>
  <w:style w:type="character" w:customStyle="1" w:styleId="ListLabel96">
    <w:name w:val="ListLabel 96"/>
    <w:rsid w:val="00A9332C"/>
    <w:rPr>
      <w:rFonts w:cs="Courier New"/>
      <w:sz w:val="20"/>
    </w:rPr>
  </w:style>
  <w:style w:type="character" w:customStyle="1" w:styleId="ListLabel97">
    <w:name w:val="ListLabel 97"/>
    <w:rsid w:val="00A9332C"/>
    <w:rPr>
      <w:rFonts w:cs="Wingdings"/>
      <w:sz w:val="20"/>
    </w:rPr>
  </w:style>
  <w:style w:type="character" w:customStyle="1" w:styleId="ListLabel98">
    <w:name w:val="ListLabel 98"/>
    <w:rsid w:val="00A9332C"/>
    <w:rPr>
      <w:rFonts w:cs="Wingdings"/>
      <w:sz w:val="20"/>
    </w:rPr>
  </w:style>
  <w:style w:type="character" w:customStyle="1" w:styleId="ListLabel99">
    <w:name w:val="ListLabel 99"/>
    <w:rsid w:val="00A9332C"/>
    <w:rPr>
      <w:rFonts w:cs="Wingdings"/>
      <w:sz w:val="20"/>
    </w:rPr>
  </w:style>
  <w:style w:type="character" w:customStyle="1" w:styleId="ListLabel100">
    <w:name w:val="ListLabel 100"/>
    <w:rsid w:val="00A9332C"/>
    <w:rPr>
      <w:rFonts w:cs="Wingdings"/>
      <w:sz w:val="20"/>
    </w:rPr>
  </w:style>
  <w:style w:type="character" w:customStyle="1" w:styleId="ListLabel101">
    <w:name w:val="ListLabel 101"/>
    <w:rsid w:val="00A9332C"/>
    <w:rPr>
      <w:rFonts w:cs="Wingdings"/>
      <w:sz w:val="20"/>
    </w:rPr>
  </w:style>
  <w:style w:type="character" w:customStyle="1" w:styleId="ListLabel102">
    <w:name w:val="ListLabel 102"/>
    <w:rsid w:val="00A9332C"/>
    <w:rPr>
      <w:rFonts w:cs="Wingdings"/>
      <w:sz w:val="20"/>
    </w:rPr>
  </w:style>
  <w:style w:type="character" w:customStyle="1" w:styleId="ListLabel103">
    <w:name w:val="ListLabel 103"/>
    <w:rsid w:val="00A9332C"/>
    <w:rPr>
      <w:rFonts w:cs="Wingdings"/>
      <w:sz w:val="20"/>
    </w:rPr>
  </w:style>
  <w:style w:type="character" w:customStyle="1" w:styleId="ListLabel104">
    <w:name w:val="ListLabel 104"/>
    <w:rsid w:val="00A9332C"/>
    <w:rPr>
      <w:rFonts w:cs="Symbol"/>
    </w:rPr>
  </w:style>
  <w:style w:type="character" w:customStyle="1" w:styleId="ListLabel105">
    <w:name w:val="ListLabel 105"/>
    <w:rsid w:val="00A9332C"/>
    <w:rPr>
      <w:rFonts w:cs="Courier New"/>
    </w:rPr>
  </w:style>
  <w:style w:type="character" w:customStyle="1" w:styleId="ListLabel106">
    <w:name w:val="ListLabel 106"/>
    <w:rsid w:val="00A9332C"/>
    <w:rPr>
      <w:rFonts w:cs="Wingdings"/>
    </w:rPr>
  </w:style>
  <w:style w:type="character" w:customStyle="1" w:styleId="ListLabel107">
    <w:name w:val="ListLabel 107"/>
    <w:rsid w:val="00A9332C"/>
    <w:rPr>
      <w:rFonts w:cs="Symbol"/>
    </w:rPr>
  </w:style>
  <w:style w:type="character" w:customStyle="1" w:styleId="ListLabel108">
    <w:name w:val="ListLabel 108"/>
    <w:rsid w:val="00A9332C"/>
    <w:rPr>
      <w:rFonts w:cs="Courier New"/>
    </w:rPr>
  </w:style>
  <w:style w:type="character" w:customStyle="1" w:styleId="ListLabel109">
    <w:name w:val="ListLabel 109"/>
    <w:rsid w:val="00A9332C"/>
    <w:rPr>
      <w:rFonts w:cs="Wingdings"/>
    </w:rPr>
  </w:style>
  <w:style w:type="character" w:customStyle="1" w:styleId="ListLabel110">
    <w:name w:val="ListLabel 110"/>
    <w:rsid w:val="00A9332C"/>
    <w:rPr>
      <w:rFonts w:cs="Symbol"/>
    </w:rPr>
  </w:style>
  <w:style w:type="character" w:customStyle="1" w:styleId="ListLabel111">
    <w:name w:val="ListLabel 111"/>
    <w:rsid w:val="00A9332C"/>
    <w:rPr>
      <w:rFonts w:cs="Courier New"/>
    </w:rPr>
  </w:style>
  <w:style w:type="character" w:customStyle="1" w:styleId="ListLabel112">
    <w:name w:val="ListLabel 112"/>
    <w:rsid w:val="00A9332C"/>
    <w:rPr>
      <w:rFonts w:cs="Wingdings"/>
    </w:rPr>
  </w:style>
  <w:style w:type="character" w:customStyle="1" w:styleId="ListLabel113">
    <w:name w:val="ListLabel 113"/>
    <w:rsid w:val="00A9332C"/>
    <w:rPr>
      <w:rFonts w:cs="Symbol"/>
    </w:rPr>
  </w:style>
  <w:style w:type="character" w:customStyle="1" w:styleId="ListLabel114">
    <w:name w:val="ListLabel 114"/>
    <w:rsid w:val="00A9332C"/>
    <w:rPr>
      <w:rFonts w:cs="Courier New"/>
    </w:rPr>
  </w:style>
  <w:style w:type="character" w:customStyle="1" w:styleId="ListLabel115">
    <w:name w:val="ListLabel 115"/>
    <w:rsid w:val="00A9332C"/>
    <w:rPr>
      <w:rFonts w:cs="Wingdings"/>
    </w:rPr>
  </w:style>
  <w:style w:type="character" w:customStyle="1" w:styleId="ListLabel116">
    <w:name w:val="ListLabel 116"/>
    <w:rsid w:val="00A9332C"/>
    <w:rPr>
      <w:rFonts w:cs="Symbol"/>
    </w:rPr>
  </w:style>
  <w:style w:type="character" w:customStyle="1" w:styleId="ListLabel117">
    <w:name w:val="ListLabel 117"/>
    <w:rsid w:val="00A9332C"/>
    <w:rPr>
      <w:rFonts w:cs="Courier New"/>
    </w:rPr>
  </w:style>
  <w:style w:type="character" w:customStyle="1" w:styleId="ListLabel118">
    <w:name w:val="ListLabel 118"/>
    <w:rsid w:val="00A9332C"/>
    <w:rPr>
      <w:rFonts w:cs="Wingdings"/>
    </w:rPr>
  </w:style>
  <w:style w:type="character" w:customStyle="1" w:styleId="ListLabel119">
    <w:name w:val="ListLabel 119"/>
    <w:rsid w:val="00A9332C"/>
    <w:rPr>
      <w:rFonts w:cs="Symbol"/>
    </w:rPr>
  </w:style>
  <w:style w:type="character" w:customStyle="1" w:styleId="ListLabel120">
    <w:name w:val="ListLabel 120"/>
    <w:rsid w:val="00A9332C"/>
    <w:rPr>
      <w:rFonts w:cs="Courier New"/>
    </w:rPr>
  </w:style>
  <w:style w:type="character" w:customStyle="1" w:styleId="ListLabel121">
    <w:name w:val="ListLabel 121"/>
    <w:rsid w:val="00A9332C"/>
    <w:rPr>
      <w:rFonts w:cs="Wingdings"/>
    </w:rPr>
  </w:style>
  <w:style w:type="character" w:customStyle="1" w:styleId="ListLabel122">
    <w:name w:val="ListLabel 122"/>
    <w:rsid w:val="00A9332C"/>
  </w:style>
  <w:style w:type="character" w:customStyle="1" w:styleId="ListLabel123">
    <w:name w:val="ListLabel 123"/>
    <w:rsid w:val="00A9332C"/>
  </w:style>
  <w:style w:type="character" w:customStyle="1" w:styleId="ListLabel124">
    <w:name w:val="ListLabel 124"/>
    <w:rsid w:val="00A9332C"/>
  </w:style>
  <w:style w:type="character" w:customStyle="1" w:styleId="ListLabel125">
    <w:name w:val="ListLabel 125"/>
    <w:rsid w:val="00A9332C"/>
  </w:style>
  <w:style w:type="character" w:customStyle="1" w:styleId="ListLabel126">
    <w:name w:val="ListLabel 126"/>
    <w:rsid w:val="00A9332C"/>
  </w:style>
  <w:style w:type="character" w:customStyle="1" w:styleId="ListLabel127">
    <w:name w:val="ListLabel 127"/>
    <w:rsid w:val="00A9332C"/>
  </w:style>
  <w:style w:type="character" w:customStyle="1" w:styleId="ListLabel128">
    <w:name w:val="ListLabel 128"/>
    <w:rsid w:val="00A9332C"/>
  </w:style>
  <w:style w:type="character" w:customStyle="1" w:styleId="ListLabel129">
    <w:name w:val="ListLabel 129"/>
    <w:rsid w:val="00A9332C"/>
  </w:style>
  <w:style w:type="character" w:customStyle="1" w:styleId="ListLabel130">
    <w:name w:val="ListLabel 130"/>
    <w:rsid w:val="00A9332C"/>
  </w:style>
  <w:style w:type="character" w:customStyle="1" w:styleId="ListLabel131">
    <w:name w:val="ListLabel 131"/>
    <w:rsid w:val="00A9332C"/>
  </w:style>
  <w:style w:type="character" w:customStyle="1" w:styleId="ListLabel132">
    <w:name w:val="ListLabel 132"/>
    <w:rsid w:val="00A9332C"/>
  </w:style>
  <w:style w:type="character" w:customStyle="1" w:styleId="ListLabel133">
    <w:name w:val="ListLabel 133"/>
    <w:rsid w:val="00A9332C"/>
  </w:style>
  <w:style w:type="character" w:customStyle="1" w:styleId="ListLabel134">
    <w:name w:val="ListLabel 134"/>
    <w:rsid w:val="00A9332C"/>
  </w:style>
  <w:style w:type="character" w:customStyle="1" w:styleId="ListLabel135">
    <w:name w:val="ListLabel 135"/>
    <w:rsid w:val="00A9332C"/>
  </w:style>
  <w:style w:type="character" w:customStyle="1" w:styleId="ListLabel136">
    <w:name w:val="ListLabel 136"/>
    <w:rsid w:val="00A9332C"/>
  </w:style>
  <w:style w:type="character" w:customStyle="1" w:styleId="ListLabel137">
    <w:name w:val="ListLabel 137"/>
    <w:rsid w:val="00A9332C"/>
  </w:style>
  <w:style w:type="character" w:customStyle="1" w:styleId="ListLabel138">
    <w:name w:val="ListLabel 138"/>
    <w:rsid w:val="00A9332C"/>
  </w:style>
  <w:style w:type="character" w:customStyle="1" w:styleId="ListLabel139">
    <w:name w:val="ListLabel 139"/>
    <w:rsid w:val="00A9332C"/>
  </w:style>
  <w:style w:type="paragraph" w:customStyle="1" w:styleId="Textodeglobo2">
    <w:name w:val="Texto de globo2"/>
    <w:basedOn w:val="Normal"/>
    <w:rsid w:val="00A9332C"/>
    <w:pPr>
      <w:suppressAutoHyphens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5">
    <w:name w:val="Párrafo de lista5"/>
    <w:basedOn w:val="Normal"/>
    <w:rsid w:val="00A9332C"/>
    <w:pPr>
      <w:suppressAutoHyphens/>
      <w:ind w:left="720"/>
    </w:pPr>
    <w:rPr>
      <w:lang w:eastAsia="ar-SA"/>
    </w:rPr>
  </w:style>
  <w:style w:type="paragraph" w:customStyle="1" w:styleId="Sangra2detindependiente3">
    <w:name w:val="Sangría 2 de t. independiente3"/>
    <w:basedOn w:val="Normal"/>
    <w:rsid w:val="00A9332C"/>
    <w:pPr>
      <w:widowControl w:val="0"/>
      <w:suppressAutoHyphens/>
      <w:spacing w:after="0" w:line="100" w:lineRule="atLeast"/>
      <w:ind w:left="720"/>
      <w:jc w:val="both"/>
      <w:textAlignment w:val="baseline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Epgrafe3">
    <w:name w:val="Epígrafe3"/>
    <w:basedOn w:val="Normal"/>
    <w:next w:val="Normal"/>
    <w:rsid w:val="00A9332C"/>
    <w:pPr>
      <w:suppressAutoHyphens/>
      <w:jc w:val="right"/>
    </w:pPr>
    <w:rPr>
      <w:b/>
      <w:sz w:val="16"/>
      <w:szCs w:val="16"/>
      <w:lang w:eastAsia="ar-SA"/>
    </w:rPr>
  </w:style>
  <w:style w:type="paragraph" w:customStyle="1" w:styleId="Textoindependiente24">
    <w:name w:val="Texto independiente 24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Textoindependiente32">
    <w:name w:val="Texto independiente 32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Sinespaciado1">
    <w:name w:val="Sin espaciado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z-Principiodelformulario1">
    <w:name w:val="z-Principio del formulario1"/>
    <w:basedOn w:val="Normal"/>
    <w:next w:val="Normal"/>
    <w:rsid w:val="00A9332C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z-Finaldelformulario1">
    <w:name w:val="z-Final del formulario1"/>
    <w:basedOn w:val="Normal"/>
    <w:next w:val="Normal"/>
    <w:rsid w:val="00A9332C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Textocomentario2">
    <w:name w:val="Texto comentario2"/>
    <w:basedOn w:val="Normal"/>
    <w:rsid w:val="00A9332C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untodelcomentario1">
    <w:name w:val="Asunto del comentario1"/>
    <w:basedOn w:val="Textocomentario2"/>
    <w:next w:val="Textocomentario2"/>
    <w:rsid w:val="00A9332C"/>
    <w:rPr>
      <w:b/>
      <w:bCs/>
    </w:rPr>
  </w:style>
  <w:style w:type="paragraph" w:styleId="Subttulo">
    <w:name w:val="Subtitle"/>
    <w:basedOn w:val="Encabezado2"/>
    <w:next w:val="Textoindependiente"/>
    <w:link w:val="SubttuloCar"/>
    <w:qFormat/>
    <w:rsid w:val="00A9332C"/>
    <w:pPr>
      <w:spacing w:line="240" w:lineRule="auto"/>
      <w:jc w:val="center"/>
      <w:textAlignment w:val="baseline"/>
    </w:pPr>
    <w:rPr>
      <w:rFonts w:ascii="Arial" w:hAnsi="Arial" w:cs="Mangal"/>
      <w:i/>
      <w:iCs/>
      <w:kern w:val="1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9332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Tablanormal1">
    <w:name w:val="Tabla normal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DocumentMap">
    <w:name w:val="DocumentMap"/>
    <w:rsid w:val="00A9332C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Epgrafe4">
    <w:name w:val="Epígrafe4"/>
    <w:basedOn w:val="Normal"/>
    <w:next w:val="Normal"/>
    <w:rsid w:val="00497607"/>
    <w:pPr>
      <w:suppressAutoHyphens/>
      <w:jc w:val="right"/>
    </w:pPr>
    <w:rPr>
      <w:b/>
      <w:sz w:val="16"/>
      <w:szCs w:val="16"/>
      <w:lang w:eastAsia="ar-SA"/>
    </w:rPr>
  </w:style>
  <w:style w:type="character" w:customStyle="1" w:styleId="ListLabel9">
    <w:name w:val="ListLabel 9"/>
    <w:rsid w:val="00ED7E21"/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23">
      <w:bodyDiv w:val="1"/>
      <w:marLeft w:val="320"/>
      <w:marRight w:val="320"/>
      <w:marTop w:val="32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C8C8C8"/>
            <w:right w:val="none" w:sz="0" w:space="0" w:color="auto"/>
          </w:divBdr>
          <w:divsChild>
            <w:div w:id="2016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https://www.juntadeandalucia.es/sites/default/files/2021-06/ANEXO %28V.14.05.2021%29.pdf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https://www.juntadeandalucia.es/institutodeestadisticaycartografia/padron/index.htm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2026-01-26T13:23:00Z</cp:lastPrinted>
  <dcterms:created xsi:type="dcterms:W3CDTF">2026-02-16T12:44:00Z</dcterms:created>
  <dcterms:modified xsi:type="dcterms:W3CDTF">2026-02-16T12:44:00Z</dcterms:modified>
</cp:coreProperties>
</file>